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E5D" w:rsidRDefault="00091E5D" w:rsidP="00A60F33">
      <w:pPr>
        <w:spacing w:line="420" w:lineRule="exact"/>
        <w:rPr>
          <w:color w:val="0070C0"/>
        </w:rPr>
      </w:pPr>
      <w:bookmarkStart w:id="0" w:name="_GoBack"/>
      <w:bookmarkEnd w:id="0"/>
    </w:p>
    <w:p w:rsidR="00091E5D" w:rsidRDefault="00091E5D" w:rsidP="00A60F33">
      <w:pPr>
        <w:spacing w:line="420" w:lineRule="exact"/>
        <w:rPr>
          <w:color w:val="0070C0"/>
        </w:rPr>
      </w:pPr>
    </w:p>
    <w:p w:rsidR="00091E5D" w:rsidRDefault="00091E5D" w:rsidP="00A60F33">
      <w:pPr>
        <w:spacing w:line="420" w:lineRule="exact"/>
        <w:rPr>
          <w:color w:val="0070C0"/>
        </w:rPr>
      </w:pPr>
    </w:p>
    <w:p w:rsidR="00091E5D" w:rsidRDefault="00091E5D" w:rsidP="00A60F33">
      <w:pPr>
        <w:spacing w:line="420" w:lineRule="exact"/>
        <w:rPr>
          <w:color w:val="0070C0"/>
        </w:rPr>
      </w:pPr>
    </w:p>
    <w:p w:rsidR="00091E5D" w:rsidRDefault="00091E5D" w:rsidP="00A60F33">
      <w:pPr>
        <w:spacing w:line="420" w:lineRule="exact"/>
        <w:rPr>
          <w:color w:val="0070C0"/>
        </w:rPr>
      </w:pPr>
    </w:p>
    <w:p w:rsidR="00091E5D" w:rsidRDefault="00091E5D" w:rsidP="00A60F33">
      <w:pPr>
        <w:spacing w:line="420" w:lineRule="exact"/>
        <w:ind w:firstLineChars="0" w:firstLine="0"/>
        <w:rPr>
          <w:color w:val="0070C0"/>
        </w:rPr>
      </w:pPr>
    </w:p>
    <w:p w:rsidR="00091E5D" w:rsidRDefault="00091E5D" w:rsidP="00A60F33">
      <w:pPr>
        <w:spacing w:line="420" w:lineRule="exact"/>
        <w:rPr>
          <w:color w:val="0070C0"/>
        </w:rPr>
      </w:pPr>
    </w:p>
    <w:p w:rsidR="00091E5D" w:rsidRDefault="00091E5D" w:rsidP="00A60F33">
      <w:pPr>
        <w:spacing w:line="420" w:lineRule="exact"/>
        <w:ind w:firstLineChars="0" w:firstLine="0"/>
        <w:rPr>
          <w:color w:val="0070C0"/>
        </w:rPr>
      </w:pPr>
    </w:p>
    <w:p w:rsidR="0010384C" w:rsidRDefault="0010384C" w:rsidP="00A60F33">
      <w:pPr>
        <w:pStyle w:val="2"/>
        <w:spacing w:after="0" w:line="420" w:lineRule="exact"/>
        <w:ind w:left="640"/>
        <w:rPr>
          <w:lang w:bidi="en-US"/>
        </w:rPr>
      </w:pPr>
    </w:p>
    <w:p w:rsidR="0010384C" w:rsidRDefault="0010384C" w:rsidP="00A60F33">
      <w:pPr>
        <w:pStyle w:val="2"/>
        <w:spacing w:after="0" w:line="420" w:lineRule="exact"/>
        <w:ind w:left="640"/>
        <w:rPr>
          <w:lang w:bidi="en-US"/>
        </w:rPr>
      </w:pPr>
    </w:p>
    <w:p w:rsidR="00C03ABB" w:rsidRDefault="00C03ABB" w:rsidP="00A60F33">
      <w:pPr>
        <w:pStyle w:val="2"/>
        <w:spacing w:after="0" w:line="420" w:lineRule="exact"/>
        <w:ind w:left="640"/>
        <w:rPr>
          <w:lang w:bidi="en-US"/>
        </w:rPr>
      </w:pPr>
    </w:p>
    <w:p w:rsidR="00091E5D" w:rsidRDefault="00091E5D" w:rsidP="00A60F33">
      <w:pPr>
        <w:spacing w:line="420" w:lineRule="exact"/>
        <w:ind w:firstLineChars="0" w:firstLine="0"/>
        <w:rPr>
          <w:color w:val="0070C0"/>
          <w:sz w:val="10"/>
          <w:szCs w:val="10"/>
        </w:rPr>
      </w:pPr>
    </w:p>
    <w:p w:rsidR="00091E5D" w:rsidRDefault="000720E5" w:rsidP="00A60F33">
      <w:pPr>
        <w:spacing w:line="420" w:lineRule="exact"/>
        <w:ind w:firstLineChars="0" w:firstLine="0"/>
        <w:jc w:val="center"/>
        <w:rPr>
          <w:rFonts w:ascii="仿宋" w:eastAsia="仿宋" w:hAnsi="仿宋" w:cs="宋体"/>
          <w:color w:val="auto"/>
        </w:rPr>
      </w:pPr>
      <w:r w:rsidRPr="001E5021">
        <w:rPr>
          <w:rFonts w:ascii="仿宋" w:eastAsia="仿宋" w:hAnsi="仿宋" w:cs="宋体" w:hint="eastAsia"/>
          <w:color w:val="auto"/>
        </w:rPr>
        <w:t>锡</w:t>
      </w:r>
      <w:r w:rsidR="001E5021" w:rsidRPr="001E5021">
        <w:rPr>
          <w:rFonts w:ascii="仿宋" w:eastAsia="仿宋" w:hAnsi="仿宋" w:cs="宋体" w:hint="eastAsia"/>
          <w:color w:val="auto"/>
        </w:rPr>
        <w:t>署环审</w:t>
      </w:r>
      <w:r w:rsidRPr="001E5021">
        <w:rPr>
          <w:rFonts w:ascii="仿宋" w:eastAsia="仿宋" w:hAnsi="仿宋" w:cs="宋体" w:hint="eastAsia"/>
          <w:color w:val="auto"/>
        </w:rPr>
        <w:t>书〔2019〕</w:t>
      </w:r>
      <w:r w:rsidR="00C03195">
        <w:rPr>
          <w:rFonts w:ascii="仿宋" w:eastAsia="仿宋" w:hAnsi="仿宋" w:cs="宋体" w:hint="eastAsia"/>
          <w:color w:val="auto"/>
        </w:rPr>
        <w:t>13</w:t>
      </w:r>
      <w:r w:rsidRPr="001E5021">
        <w:rPr>
          <w:rFonts w:ascii="仿宋" w:eastAsia="仿宋" w:hAnsi="仿宋" w:cs="宋体" w:hint="eastAsia"/>
          <w:color w:val="auto"/>
        </w:rPr>
        <w:t>号</w:t>
      </w:r>
    </w:p>
    <w:p w:rsidR="00C03ABB" w:rsidRPr="00C03ABB" w:rsidRDefault="00C03ABB" w:rsidP="00A60F33">
      <w:pPr>
        <w:pStyle w:val="2"/>
        <w:spacing w:line="420" w:lineRule="exact"/>
        <w:ind w:left="640"/>
        <w:rPr>
          <w:lang w:bidi="en-US"/>
        </w:rPr>
      </w:pPr>
    </w:p>
    <w:p w:rsidR="001E5021" w:rsidRPr="00203A5B" w:rsidRDefault="000720E5" w:rsidP="00A60F33">
      <w:pPr>
        <w:spacing w:line="420" w:lineRule="exact"/>
        <w:ind w:firstLineChars="0" w:firstLine="0"/>
        <w:jc w:val="center"/>
        <w:rPr>
          <w:rFonts w:ascii="宋体" w:eastAsia="宋体" w:hAnsi="宋体"/>
          <w:color w:val="000000"/>
          <w:sz w:val="36"/>
          <w:szCs w:val="36"/>
        </w:rPr>
      </w:pPr>
      <w:r w:rsidRPr="00203A5B">
        <w:rPr>
          <w:rFonts w:ascii="宋体" w:eastAsia="宋体" w:hAnsi="宋体" w:hint="eastAsia"/>
          <w:color w:val="000000"/>
          <w:sz w:val="36"/>
          <w:szCs w:val="36"/>
        </w:rPr>
        <w:t>锡林郭勒盟</w:t>
      </w:r>
      <w:r w:rsidR="00141FD7" w:rsidRPr="00203A5B">
        <w:rPr>
          <w:rFonts w:ascii="宋体" w:eastAsia="宋体" w:hAnsi="宋体" w:hint="eastAsia"/>
          <w:color w:val="000000"/>
          <w:sz w:val="36"/>
          <w:szCs w:val="36"/>
        </w:rPr>
        <w:t>生态</w:t>
      </w:r>
      <w:r w:rsidRPr="00203A5B">
        <w:rPr>
          <w:rFonts w:ascii="宋体" w:eastAsia="宋体" w:hAnsi="宋体" w:hint="eastAsia"/>
          <w:color w:val="000000"/>
          <w:sz w:val="36"/>
          <w:szCs w:val="36"/>
        </w:rPr>
        <w:t>环境</w:t>
      </w:r>
      <w:r w:rsidR="001E5021" w:rsidRPr="00203A5B">
        <w:rPr>
          <w:rFonts w:ascii="宋体" w:eastAsia="宋体" w:hAnsi="宋体" w:hint="eastAsia"/>
          <w:color w:val="000000"/>
          <w:sz w:val="36"/>
          <w:szCs w:val="36"/>
        </w:rPr>
        <w:t>局</w:t>
      </w:r>
    </w:p>
    <w:p w:rsidR="001E5021" w:rsidRPr="00203A5B" w:rsidRDefault="000720E5" w:rsidP="00A60F33">
      <w:pPr>
        <w:spacing w:line="420" w:lineRule="exact"/>
        <w:ind w:firstLineChars="0" w:firstLine="0"/>
        <w:jc w:val="center"/>
        <w:rPr>
          <w:rFonts w:ascii="宋体" w:eastAsia="宋体" w:hAnsi="宋体"/>
          <w:color w:val="000000"/>
          <w:sz w:val="36"/>
          <w:szCs w:val="36"/>
        </w:rPr>
      </w:pPr>
      <w:r w:rsidRPr="00203A5B">
        <w:rPr>
          <w:rFonts w:ascii="宋体" w:eastAsia="宋体" w:hAnsi="宋体" w:hint="eastAsia"/>
          <w:color w:val="000000"/>
          <w:sz w:val="36"/>
          <w:szCs w:val="36"/>
        </w:rPr>
        <w:t>关于内蒙古兴业集团锡林矿业有限公司三采区</w:t>
      </w:r>
    </w:p>
    <w:p w:rsidR="00091E5D" w:rsidRPr="00203A5B" w:rsidRDefault="000720E5" w:rsidP="00A60F33">
      <w:pPr>
        <w:spacing w:line="420" w:lineRule="exact"/>
        <w:ind w:firstLineChars="0" w:firstLine="0"/>
        <w:jc w:val="center"/>
        <w:rPr>
          <w:rFonts w:ascii="宋体" w:eastAsia="宋体" w:hAnsi="宋体"/>
          <w:color w:val="000000"/>
          <w:sz w:val="36"/>
          <w:szCs w:val="36"/>
        </w:rPr>
      </w:pPr>
      <w:r w:rsidRPr="00203A5B">
        <w:rPr>
          <w:rFonts w:ascii="宋体" w:eastAsia="宋体" w:hAnsi="宋体" w:hint="eastAsia"/>
          <w:color w:val="000000"/>
          <w:sz w:val="36"/>
          <w:szCs w:val="36"/>
        </w:rPr>
        <w:t>改建工程环境影响报告书的</w:t>
      </w:r>
      <w:r w:rsidR="001E5021" w:rsidRPr="00203A5B">
        <w:rPr>
          <w:rFonts w:ascii="宋体" w:eastAsia="宋体" w:hAnsi="宋体" w:hint="eastAsia"/>
          <w:color w:val="000000"/>
          <w:sz w:val="36"/>
          <w:szCs w:val="36"/>
        </w:rPr>
        <w:t>批复</w:t>
      </w:r>
    </w:p>
    <w:p w:rsidR="00091E5D" w:rsidRDefault="00091E5D" w:rsidP="00A60F33">
      <w:pPr>
        <w:spacing w:line="420" w:lineRule="exact"/>
        <w:ind w:firstLineChars="0" w:firstLine="0"/>
        <w:rPr>
          <w:b/>
          <w:color w:val="000000"/>
          <w:sz w:val="2"/>
          <w:szCs w:val="2"/>
        </w:rPr>
      </w:pPr>
    </w:p>
    <w:p w:rsidR="00091E5D" w:rsidRDefault="001E5021" w:rsidP="00A60F33">
      <w:pPr>
        <w:spacing w:line="420" w:lineRule="exact"/>
        <w:ind w:firstLineChars="0" w:firstLine="0"/>
        <w:rPr>
          <w:color w:val="000000"/>
        </w:rPr>
      </w:pPr>
      <w:r w:rsidRPr="001E5021">
        <w:rPr>
          <w:rFonts w:hint="eastAsia"/>
          <w:color w:val="000000"/>
        </w:rPr>
        <w:t>内蒙古兴业集团锡林矿业有限公司</w:t>
      </w:r>
      <w:r w:rsidR="000720E5">
        <w:rPr>
          <w:rFonts w:hint="eastAsia"/>
          <w:color w:val="000000"/>
        </w:rPr>
        <w:t>：</w:t>
      </w:r>
    </w:p>
    <w:p w:rsidR="00091E5D" w:rsidRDefault="001457DE" w:rsidP="00A60F33">
      <w:pPr>
        <w:spacing w:line="420" w:lineRule="exact"/>
        <w:ind w:firstLineChars="0" w:firstLine="0"/>
        <w:jc w:val="left"/>
        <w:rPr>
          <w:color w:val="000000"/>
        </w:rPr>
      </w:pPr>
      <w:r>
        <w:rPr>
          <w:rFonts w:hint="eastAsia"/>
          <w:color w:val="000000"/>
        </w:rPr>
        <w:t xml:space="preserve">    </w:t>
      </w:r>
      <w:r w:rsidR="001E5021">
        <w:rPr>
          <w:rFonts w:hint="eastAsia"/>
          <w:color w:val="000000"/>
        </w:rPr>
        <w:t>你</w:t>
      </w:r>
      <w:r w:rsidR="000D1209">
        <w:rPr>
          <w:rFonts w:hint="eastAsia"/>
          <w:color w:val="000000"/>
        </w:rPr>
        <w:t>公司</w:t>
      </w:r>
      <w:r w:rsidR="001E5021">
        <w:rPr>
          <w:rFonts w:hint="eastAsia"/>
          <w:color w:val="000000"/>
        </w:rPr>
        <w:t>《关于</w:t>
      </w:r>
      <w:r w:rsidR="001E5021" w:rsidRPr="001457DE">
        <w:rPr>
          <w:rFonts w:hint="eastAsia"/>
          <w:color w:val="000000"/>
        </w:rPr>
        <w:t>内蒙古兴业集团锡林矿业有限公司三采区改建工程环境影响评价报告书审批的申请</w:t>
      </w:r>
      <w:r w:rsidR="001E5021">
        <w:rPr>
          <w:rFonts w:hint="eastAsia"/>
          <w:color w:val="000000"/>
        </w:rPr>
        <w:t>》（内兴锡林发</w:t>
      </w:r>
      <w:r w:rsidR="001E5021" w:rsidRPr="001457DE">
        <w:rPr>
          <w:rFonts w:hint="eastAsia"/>
          <w:color w:val="000000"/>
        </w:rPr>
        <w:t>〔2018〕34号</w:t>
      </w:r>
      <w:r w:rsidR="001E5021">
        <w:rPr>
          <w:rFonts w:hint="eastAsia"/>
          <w:color w:val="000000"/>
        </w:rPr>
        <w:t>）及附送的由</w:t>
      </w:r>
      <w:r w:rsidR="000720E5">
        <w:rPr>
          <w:rFonts w:hint="eastAsia"/>
          <w:color w:val="000000"/>
        </w:rPr>
        <w:t>四川锦绣中华环保科技有限公司编制的《内蒙古兴业集团锡林矿业有限公司三采区改建工程环境影响评价报告书》</w:t>
      </w:r>
      <w:r w:rsidR="000D1209">
        <w:rPr>
          <w:rFonts w:hint="eastAsia"/>
          <w:color w:val="000000"/>
        </w:rPr>
        <w:t>（以下简称《报告书》）</w:t>
      </w:r>
      <w:r w:rsidR="001E5021">
        <w:rPr>
          <w:rFonts w:hint="eastAsia"/>
          <w:color w:val="000000"/>
        </w:rPr>
        <w:t>收悉</w:t>
      </w:r>
      <w:r w:rsidR="000720E5">
        <w:rPr>
          <w:rFonts w:hint="eastAsia"/>
          <w:color w:val="000000"/>
        </w:rPr>
        <w:t>。</w:t>
      </w:r>
      <w:r>
        <w:rPr>
          <w:rFonts w:hint="eastAsia"/>
          <w:color w:val="000000"/>
        </w:rPr>
        <w:t>我局受理后，委托盟环境工程评估中心进行了技术评估。</w:t>
      </w:r>
      <w:r w:rsidR="000D1209">
        <w:rPr>
          <w:rFonts w:hint="eastAsia"/>
          <w:color w:val="000000"/>
        </w:rPr>
        <w:t>结合</w:t>
      </w:r>
      <w:r>
        <w:rPr>
          <w:rFonts w:hint="eastAsia"/>
          <w:color w:val="000000"/>
        </w:rPr>
        <w:t>评估意见（锡环评估书</w:t>
      </w:r>
      <w:r w:rsidRPr="001E5021">
        <w:rPr>
          <w:rFonts w:ascii="仿宋" w:eastAsia="仿宋" w:hAnsi="仿宋" w:cs="宋体" w:hint="eastAsia"/>
          <w:color w:val="auto"/>
        </w:rPr>
        <w:t>〔2019〕</w:t>
      </w:r>
      <w:r>
        <w:rPr>
          <w:rFonts w:ascii="仿宋" w:eastAsia="仿宋" w:hAnsi="仿宋" w:cs="宋体" w:hint="eastAsia"/>
          <w:color w:val="auto"/>
        </w:rPr>
        <w:t>2</w:t>
      </w:r>
      <w:r w:rsidRPr="001E5021">
        <w:rPr>
          <w:rFonts w:ascii="仿宋" w:eastAsia="仿宋" w:hAnsi="仿宋" w:cs="宋体" w:hint="eastAsia"/>
          <w:color w:val="auto"/>
        </w:rPr>
        <w:t>号</w:t>
      </w:r>
      <w:r>
        <w:rPr>
          <w:rFonts w:hint="eastAsia"/>
          <w:color w:val="000000"/>
        </w:rPr>
        <w:t>），</w:t>
      </w:r>
      <w:r w:rsidR="000720E5">
        <w:rPr>
          <w:rFonts w:hint="eastAsia"/>
          <w:color w:val="000000"/>
        </w:rPr>
        <w:t>经</w:t>
      </w:r>
      <w:r w:rsidR="000D1209">
        <w:rPr>
          <w:rFonts w:hint="eastAsia"/>
          <w:color w:val="000000"/>
        </w:rPr>
        <w:t>局务会</w:t>
      </w:r>
      <w:r w:rsidR="000720E5">
        <w:rPr>
          <w:rFonts w:hint="eastAsia"/>
          <w:color w:val="000000"/>
        </w:rPr>
        <w:t>研究，</w:t>
      </w:r>
      <w:r>
        <w:rPr>
          <w:rFonts w:hint="eastAsia"/>
          <w:color w:val="000000"/>
        </w:rPr>
        <w:t>批复</w:t>
      </w:r>
      <w:r w:rsidR="000720E5">
        <w:rPr>
          <w:rFonts w:hint="eastAsia"/>
          <w:color w:val="000000"/>
        </w:rPr>
        <w:t>如下。</w:t>
      </w:r>
    </w:p>
    <w:p w:rsidR="003F5124" w:rsidRDefault="000720E5" w:rsidP="00A60F33">
      <w:pPr>
        <w:tabs>
          <w:tab w:val="left" w:pos="3627"/>
        </w:tabs>
        <w:spacing w:line="420" w:lineRule="exact"/>
        <w:rPr>
          <w:color w:val="000000"/>
        </w:rPr>
      </w:pPr>
      <w:r>
        <w:rPr>
          <w:rFonts w:ascii="黑体" w:eastAsia="黑体" w:hAnsi="黑体" w:hint="eastAsia"/>
          <w:color w:val="000000"/>
        </w:rPr>
        <w:t xml:space="preserve"> </w:t>
      </w:r>
      <w:r w:rsidR="0010384C" w:rsidRPr="0010384C">
        <w:rPr>
          <w:rFonts w:hint="eastAsia"/>
          <w:color w:val="000000"/>
        </w:rPr>
        <w:t>一、</w:t>
      </w:r>
      <w:r w:rsidR="003F5124">
        <w:rPr>
          <w:rFonts w:hint="eastAsia"/>
          <w:color w:val="000000"/>
        </w:rPr>
        <w:t>项目概况</w:t>
      </w:r>
    </w:p>
    <w:p w:rsidR="00C86657" w:rsidRPr="0010384C" w:rsidRDefault="001457DE" w:rsidP="00A60F33">
      <w:pPr>
        <w:tabs>
          <w:tab w:val="left" w:pos="3627"/>
        </w:tabs>
        <w:spacing w:line="420" w:lineRule="exact"/>
        <w:rPr>
          <w:rFonts w:ascii="黑体" w:eastAsia="黑体" w:hAnsi="黑体"/>
          <w:color w:val="000000"/>
        </w:rPr>
      </w:pPr>
      <w:r w:rsidRPr="001457DE">
        <w:rPr>
          <w:rFonts w:hint="eastAsia"/>
          <w:color w:val="000000"/>
        </w:rPr>
        <w:t>内蒙古兴业集团锡林矿业有限公司三采区</w:t>
      </w:r>
      <w:r w:rsidR="000720E5">
        <w:rPr>
          <w:rFonts w:hint="eastAsia"/>
          <w:color w:val="000000"/>
        </w:rPr>
        <w:t>位于东乌珠穆沁旗满都宝力格镇朝不楞矿区，行政区划隶</w:t>
      </w:r>
      <w:r>
        <w:rPr>
          <w:rFonts w:hint="eastAsia"/>
          <w:color w:val="000000"/>
        </w:rPr>
        <w:t>属</w:t>
      </w:r>
      <w:r w:rsidR="000720E5">
        <w:rPr>
          <w:rFonts w:hint="eastAsia"/>
          <w:color w:val="000000"/>
        </w:rPr>
        <w:t>满都宝力格镇。</w:t>
      </w:r>
      <w:r>
        <w:rPr>
          <w:rFonts w:hint="eastAsia"/>
          <w:color w:val="000000"/>
        </w:rPr>
        <w:t>该项目为</w:t>
      </w:r>
      <w:r w:rsidR="000720E5">
        <w:rPr>
          <w:rFonts w:hint="eastAsia"/>
          <w:color w:val="000000"/>
        </w:rPr>
        <w:t>改扩建</w:t>
      </w:r>
      <w:r>
        <w:rPr>
          <w:rFonts w:hint="eastAsia"/>
          <w:color w:val="000000"/>
        </w:rPr>
        <w:t>工程。</w:t>
      </w:r>
      <w:r w:rsidR="00201068">
        <w:rPr>
          <w:rFonts w:hint="eastAsia"/>
          <w:color w:val="000000"/>
        </w:rPr>
        <w:t>改扩建</w:t>
      </w:r>
      <w:r w:rsidR="00C86657">
        <w:rPr>
          <w:rFonts w:hint="eastAsia"/>
          <w:color w:val="000000"/>
        </w:rPr>
        <w:t>主要工程为</w:t>
      </w:r>
      <w:r w:rsidR="00201068">
        <w:rPr>
          <w:rFonts w:hint="eastAsia"/>
          <w:color w:val="000000"/>
        </w:rPr>
        <w:t>将三采区原有</w:t>
      </w:r>
      <w:r w:rsidR="00201068">
        <w:rPr>
          <w:rFonts w:hint="eastAsia"/>
          <w:color w:val="000000"/>
        </w:rPr>
        <w:lastRenderedPageBreak/>
        <w:t>SJ7调整为风井，</w:t>
      </w:r>
      <w:r w:rsidR="000D1209">
        <w:rPr>
          <w:rFonts w:hint="eastAsia"/>
          <w:color w:val="000000"/>
        </w:rPr>
        <w:t>新建</w:t>
      </w:r>
      <w:r w:rsidR="00201068">
        <w:rPr>
          <w:rFonts w:hint="eastAsia"/>
          <w:color w:val="000000"/>
        </w:rPr>
        <w:t>XSJ8</w:t>
      </w:r>
      <w:r w:rsidR="000D1209">
        <w:rPr>
          <w:rFonts w:hint="eastAsia"/>
          <w:color w:val="000000"/>
        </w:rPr>
        <w:t>，</w:t>
      </w:r>
      <w:r w:rsidR="00201068">
        <w:rPr>
          <w:rFonts w:hint="eastAsia"/>
          <w:color w:val="000000"/>
        </w:rPr>
        <w:t>与原有SJ7井、SJ11井组成新</w:t>
      </w:r>
      <w:r w:rsidR="00717124">
        <w:rPr>
          <w:rFonts w:hint="eastAsia"/>
          <w:color w:val="000000"/>
        </w:rPr>
        <w:t>的</w:t>
      </w:r>
      <w:r w:rsidR="00201068">
        <w:rPr>
          <w:rFonts w:hint="eastAsia"/>
          <w:color w:val="000000"/>
        </w:rPr>
        <w:t>开拓系统进行深部开采5号矿体。改扩建后三采区生产能力由10万吨/年增至30万吨/年。</w:t>
      </w:r>
      <w:r w:rsidR="000720E5">
        <w:rPr>
          <w:rFonts w:hint="eastAsia"/>
          <w:color w:val="000000"/>
        </w:rPr>
        <w:t>服务年限约7</w:t>
      </w:r>
      <w:r w:rsidR="00C86657">
        <w:rPr>
          <w:rFonts w:hint="eastAsia"/>
          <w:color w:val="000000"/>
        </w:rPr>
        <w:t>年。</w:t>
      </w:r>
      <w:r w:rsidR="00533902">
        <w:rPr>
          <w:rFonts w:hint="eastAsia"/>
          <w:color w:val="000000"/>
        </w:rPr>
        <w:t>项目新增一个XSJ8原矿堆场，SJ11已建1个原矿堆场。</w:t>
      </w:r>
      <w:r w:rsidR="00BF4F3D">
        <w:rPr>
          <w:rFonts w:hint="eastAsia"/>
          <w:color w:val="000000"/>
        </w:rPr>
        <w:t>内部道路依托矿区已建砂石路。</w:t>
      </w:r>
      <w:r w:rsidR="00C86657">
        <w:rPr>
          <w:rFonts w:hint="eastAsia"/>
          <w:color w:val="000000"/>
        </w:rPr>
        <w:t>选矿</w:t>
      </w:r>
      <w:r w:rsidR="000720E5">
        <w:rPr>
          <w:rFonts w:hint="eastAsia"/>
          <w:color w:val="000000"/>
        </w:rPr>
        <w:t>依托现有选厂进行。</w:t>
      </w:r>
      <w:r w:rsidR="00C86657">
        <w:rPr>
          <w:rFonts w:hint="eastAsia"/>
          <w:color w:val="000000"/>
        </w:rPr>
        <w:t>项目总投资2961.19万元，其中环保投资114万元，占总投资的3.8%。</w:t>
      </w:r>
    </w:p>
    <w:p w:rsidR="00091E5D" w:rsidRDefault="00086FB6" w:rsidP="00F25771">
      <w:pPr>
        <w:rPr>
          <w:rFonts w:ascii="仿宋" w:eastAsia="仿宋" w:hAnsi="仿宋"/>
          <w:color w:val="000000"/>
          <w:kern w:val="0"/>
        </w:rPr>
      </w:pPr>
      <w:r>
        <w:rPr>
          <w:rFonts w:hint="eastAsia"/>
          <w:color w:val="000000"/>
        </w:rPr>
        <w:t>建设单位</w:t>
      </w:r>
      <w:r w:rsidR="00717124">
        <w:rPr>
          <w:rFonts w:hint="eastAsia"/>
          <w:color w:val="000000"/>
        </w:rPr>
        <w:t>从</w:t>
      </w:r>
      <w:r w:rsidR="000720E5">
        <w:rPr>
          <w:rFonts w:hint="eastAsia"/>
          <w:color w:val="000000"/>
        </w:rPr>
        <w:t>2013</w:t>
      </w:r>
      <w:r w:rsidR="00201068">
        <w:rPr>
          <w:rFonts w:hint="eastAsia"/>
          <w:color w:val="000000"/>
        </w:rPr>
        <w:t>年</w:t>
      </w:r>
      <w:r w:rsidR="007558D8">
        <w:rPr>
          <w:rFonts w:hint="eastAsia"/>
          <w:color w:val="000000"/>
        </w:rPr>
        <w:t>开始</w:t>
      </w:r>
      <w:r w:rsidR="00201068">
        <w:rPr>
          <w:rFonts w:hint="eastAsia"/>
          <w:color w:val="000000"/>
        </w:rPr>
        <w:t>对三采区进行</w:t>
      </w:r>
      <w:r w:rsidR="000720E5">
        <w:rPr>
          <w:rFonts w:hint="eastAsia"/>
          <w:color w:val="000000"/>
        </w:rPr>
        <w:t>改扩建，</w:t>
      </w:r>
      <w:r w:rsidR="00201068">
        <w:rPr>
          <w:rFonts w:hint="eastAsia"/>
          <w:color w:val="000000"/>
        </w:rPr>
        <w:t>当年建成</w:t>
      </w:r>
      <w:r w:rsidR="000720E5">
        <w:rPr>
          <w:rFonts w:hint="eastAsia"/>
          <w:color w:val="000000"/>
        </w:rPr>
        <w:t>地面设施</w:t>
      </w:r>
      <w:r w:rsidR="00201068">
        <w:rPr>
          <w:rFonts w:hint="eastAsia"/>
          <w:color w:val="000000"/>
        </w:rPr>
        <w:t>。</w:t>
      </w:r>
      <w:r w:rsidR="000720E5">
        <w:rPr>
          <w:rFonts w:hint="eastAsia"/>
          <w:color w:val="000000"/>
        </w:rPr>
        <w:t>2013-2016年进行井下井巷开拓工程</w:t>
      </w:r>
      <w:r w:rsidR="00201068">
        <w:rPr>
          <w:rFonts w:hint="eastAsia"/>
          <w:color w:val="000000"/>
        </w:rPr>
        <w:t>。</w:t>
      </w:r>
      <w:r w:rsidR="00717124">
        <w:rPr>
          <w:rFonts w:hint="eastAsia"/>
          <w:color w:val="000000"/>
        </w:rPr>
        <w:t>项目开始改扩建时，</w:t>
      </w:r>
      <w:r w:rsidR="007558D8">
        <w:rPr>
          <w:rFonts w:ascii="仿宋" w:eastAsia="仿宋" w:hAnsi="仿宋" w:hint="eastAsia"/>
          <w:color w:val="000000"/>
          <w:kern w:val="0"/>
        </w:rPr>
        <w:t>环境影响评价文件未经环境保护主管部门审批即擅自</w:t>
      </w:r>
      <w:r w:rsidR="00717124">
        <w:rPr>
          <w:rFonts w:ascii="仿宋" w:eastAsia="仿宋" w:hAnsi="仿宋" w:hint="eastAsia"/>
          <w:color w:val="000000"/>
          <w:kern w:val="0"/>
        </w:rPr>
        <w:t>开工</w:t>
      </w:r>
      <w:r w:rsidR="006E249B">
        <w:rPr>
          <w:rFonts w:ascii="仿宋" w:eastAsia="仿宋" w:hAnsi="仿宋" w:hint="eastAsia"/>
          <w:color w:val="000000"/>
          <w:kern w:val="0"/>
        </w:rPr>
        <w:t>，违反了《中华人民共和国环境影响评价法》</w:t>
      </w:r>
      <w:r w:rsidR="00C86657">
        <w:rPr>
          <w:rFonts w:ascii="仿宋" w:eastAsia="仿宋" w:hAnsi="仿宋" w:hint="eastAsia"/>
          <w:color w:val="000000"/>
          <w:kern w:val="0"/>
        </w:rPr>
        <w:t>有关规定，</w:t>
      </w:r>
      <w:r w:rsidR="00C86657">
        <w:rPr>
          <w:rFonts w:hint="eastAsia"/>
          <w:color w:val="000000"/>
        </w:rPr>
        <w:t>东乌珠穆沁旗环境保护局《关于内蒙古兴业集团锡林矿业有限公司三采区改建工程环境保护初审意见》（东环初审</w:t>
      </w:r>
      <w:r w:rsidR="00C86657" w:rsidRPr="001E5021">
        <w:rPr>
          <w:rFonts w:ascii="仿宋" w:eastAsia="仿宋" w:hAnsi="仿宋" w:cs="宋体" w:hint="eastAsia"/>
          <w:color w:val="auto"/>
        </w:rPr>
        <w:t>〔201</w:t>
      </w:r>
      <w:r w:rsidR="00C86657">
        <w:rPr>
          <w:rFonts w:ascii="仿宋" w:eastAsia="仿宋" w:hAnsi="仿宋" w:cs="宋体" w:hint="eastAsia"/>
          <w:color w:val="auto"/>
        </w:rPr>
        <w:t>8</w:t>
      </w:r>
      <w:r w:rsidR="00C86657" w:rsidRPr="001E5021">
        <w:rPr>
          <w:rFonts w:ascii="仿宋" w:eastAsia="仿宋" w:hAnsi="仿宋" w:cs="宋体" w:hint="eastAsia"/>
          <w:color w:val="auto"/>
        </w:rPr>
        <w:t>〕</w:t>
      </w:r>
      <w:r w:rsidR="00C86657">
        <w:rPr>
          <w:rFonts w:ascii="仿宋" w:eastAsia="仿宋" w:hAnsi="仿宋" w:cs="宋体" w:hint="eastAsia"/>
          <w:color w:val="auto"/>
        </w:rPr>
        <w:t>1</w:t>
      </w:r>
      <w:r w:rsidR="00C86657" w:rsidRPr="001E5021">
        <w:rPr>
          <w:rFonts w:ascii="仿宋" w:eastAsia="仿宋" w:hAnsi="仿宋" w:cs="宋体" w:hint="eastAsia"/>
          <w:color w:val="auto"/>
        </w:rPr>
        <w:t>号</w:t>
      </w:r>
      <w:r w:rsidR="00C86657">
        <w:rPr>
          <w:rFonts w:hint="eastAsia"/>
          <w:color w:val="000000"/>
        </w:rPr>
        <w:t>）认为，项目“未批先建”追诉期限已过，决定不予行政处</w:t>
      </w:r>
      <w:r w:rsidR="00F25771">
        <w:rPr>
          <w:rFonts w:hint="eastAsia"/>
          <w:color w:val="000000"/>
        </w:rPr>
        <w:t>罚</w:t>
      </w:r>
      <w:r w:rsidR="00C86657">
        <w:rPr>
          <w:rFonts w:hint="eastAsia"/>
          <w:color w:val="000000"/>
        </w:rPr>
        <w:t>。</w:t>
      </w:r>
      <w:r w:rsidR="00E20D34">
        <w:rPr>
          <w:rFonts w:hint="eastAsia"/>
          <w:color w:val="000000"/>
        </w:rPr>
        <w:t>你公司对主要责任人进行了行政处</w:t>
      </w:r>
      <w:r w:rsidR="00F25771">
        <w:rPr>
          <w:rFonts w:hint="eastAsia"/>
          <w:color w:val="000000"/>
        </w:rPr>
        <w:t>分</w:t>
      </w:r>
      <w:r w:rsidR="00E20D34">
        <w:rPr>
          <w:rFonts w:hint="eastAsia"/>
          <w:color w:val="000000"/>
        </w:rPr>
        <w:t>。</w:t>
      </w:r>
      <w:r w:rsidR="00C86657">
        <w:rPr>
          <w:rFonts w:hint="eastAsia"/>
          <w:color w:val="000000"/>
        </w:rPr>
        <w:t>但</w:t>
      </w:r>
      <w:r w:rsidR="00C86657">
        <w:rPr>
          <w:rFonts w:ascii="仿宋" w:eastAsia="仿宋" w:hAnsi="仿宋" w:hint="eastAsia"/>
          <w:color w:val="000000"/>
          <w:kern w:val="0"/>
        </w:rPr>
        <w:t>你公司必须认真吸取教训，增强守法意识，杜绝此类违法行为再次发生。</w:t>
      </w:r>
    </w:p>
    <w:p w:rsidR="004B6959" w:rsidRDefault="00F01E2E" w:rsidP="00A60F33">
      <w:pPr>
        <w:snapToGrid w:val="0"/>
        <w:spacing w:line="420" w:lineRule="exact"/>
        <w:rPr>
          <w:rFonts w:ascii="仿宋" w:eastAsia="仿宋" w:hAnsi="仿宋"/>
          <w:color w:val="000000"/>
          <w:kern w:val="0"/>
        </w:rPr>
      </w:pPr>
      <w:r>
        <w:rPr>
          <w:rFonts w:hint="eastAsia"/>
          <w:color w:val="000000"/>
        </w:rPr>
        <w:t>本项目建设性质为改</w:t>
      </w:r>
      <w:r w:rsidR="00717124">
        <w:rPr>
          <w:rFonts w:hint="eastAsia"/>
          <w:color w:val="000000"/>
        </w:rPr>
        <w:t>扩建</w:t>
      </w:r>
      <w:r>
        <w:rPr>
          <w:rFonts w:hint="eastAsia"/>
          <w:color w:val="000000"/>
        </w:rPr>
        <w:t>，生产规模由10万</w:t>
      </w:r>
      <w:r w:rsidR="0010384C">
        <w:rPr>
          <w:rFonts w:hint="eastAsia"/>
          <w:color w:val="000000"/>
        </w:rPr>
        <w:t>吨</w:t>
      </w:r>
      <w:r>
        <w:rPr>
          <w:rFonts w:hint="eastAsia"/>
          <w:color w:val="000000"/>
        </w:rPr>
        <w:t>/</w:t>
      </w:r>
      <w:r w:rsidR="0010384C">
        <w:rPr>
          <w:rFonts w:hint="eastAsia"/>
          <w:color w:val="000000"/>
        </w:rPr>
        <w:t>年</w:t>
      </w:r>
      <w:r>
        <w:rPr>
          <w:rFonts w:hint="eastAsia"/>
          <w:color w:val="000000"/>
        </w:rPr>
        <w:t>调整为30万</w:t>
      </w:r>
      <w:r w:rsidR="0010384C">
        <w:rPr>
          <w:rFonts w:hint="eastAsia"/>
          <w:color w:val="000000"/>
        </w:rPr>
        <w:t>吨</w:t>
      </w:r>
      <w:r>
        <w:rPr>
          <w:rFonts w:hint="eastAsia"/>
          <w:color w:val="000000"/>
        </w:rPr>
        <w:t>/</w:t>
      </w:r>
      <w:r w:rsidR="0010384C">
        <w:rPr>
          <w:rFonts w:hint="eastAsia"/>
          <w:color w:val="000000"/>
        </w:rPr>
        <w:t>年</w:t>
      </w:r>
      <w:r w:rsidR="004B6959">
        <w:rPr>
          <w:rFonts w:hint="eastAsia"/>
          <w:color w:val="000000"/>
        </w:rPr>
        <w:t>。</w:t>
      </w:r>
      <w:r w:rsidR="006E249B">
        <w:rPr>
          <w:rFonts w:hint="eastAsia"/>
          <w:color w:val="000000"/>
        </w:rPr>
        <w:t>项目</w:t>
      </w:r>
      <w:r>
        <w:rPr>
          <w:rFonts w:hint="eastAsia"/>
          <w:color w:val="000000"/>
        </w:rPr>
        <w:t>属于《产业结构调整指导目录（2011年本）（2013年修正）》</w:t>
      </w:r>
      <w:r w:rsidR="006E249B">
        <w:rPr>
          <w:rFonts w:hint="eastAsia"/>
          <w:color w:val="000000"/>
        </w:rPr>
        <w:t>允许类</w:t>
      </w:r>
      <w:r w:rsidR="0010384C">
        <w:rPr>
          <w:rFonts w:hint="eastAsia"/>
          <w:color w:val="000000"/>
        </w:rPr>
        <w:t>；</w:t>
      </w:r>
      <w:r>
        <w:rPr>
          <w:rFonts w:hint="eastAsia"/>
          <w:color w:val="auto"/>
        </w:rPr>
        <w:t>本项目位于东乌珠穆沁旗（国家重点生态功能区），负面清单中铁矿采选管控要求为禁止新建</w:t>
      </w:r>
      <w:r w:rsidR="0010384C">
        <w:rPr>
          <w:rFonts w:hint="eastAsia"/>
          <w:color w:val="auto"/>
        </w:rPr>
        <w:t>。</w:t>
      </w:r>
      <w:r>
        <w:rPr>
          <w:rFonts w:hint="eastAsia"/>
          <w:color w:val="auto"/>
        </w:rPr>
        <w:t>本项目为铁锌多金属矿开采改扩建项目，年产铁锌矿石30万吨，主要对矿区开拓系统进行技术改造，同时对废弃工程进行环境治理及生态恢复，属允许建设项目</w:t>
      </w:r>
      <w:r w:rsidR="0010384C">
        <w:rPr>
          <w:rFonts w:hint="eastAsia"/>
          <w:color w:val="auto"/>
        </w:rPr>
        <w:t>；</w:t>
      </w:r>
      <w:r>
        <w:rPr>
          <w:rFonts w:hint="eastAsia"/>
          <w:color w:val="000000"/>
        </w:rPr>
        <w:t>项目改扩建后年采铁锌矿石30万吨，符合《关于贯彻落实内蒙古自治区国土资源厅“关于规范探矿权采矿权管理有关问题的补充通知”》（内国土资发[2007]112号）中</w:t>
      </w:r>
      <w:r w:rsidR="00FF79E2">
        <w:rPr>
          <w:rFonts w:hint="eastAsia"/>
          <w:color w:val="000000"/>
        </w:rPr>
        <w:t>“</w:t>
      </w:r>
      <w:r>
        <w:rPr>
          <w:rFonts w:hint="eastAsia"/>
          <w:color w:val="000000"/>
        </w:rPr>
        <w:t>铁矿最低生产规模25万吨/年及铅锌矿最低生产规模9万吨/年</w:t>
      </w:r>
      <w:r w:rsidR="00FF79E2">
        <w:rPr>
          <w:rFonts w:hint="eastAsia"/>
          <w:color w:val="000000"/>
        </w:rPr>
        <w:t>”</w:t>
      </w:r>
      <w:r w:rsidR="006E249B">
        <w:rPr>
          <w:rFonts w:hint="eastAsia"/>
          <w:color w:val="000000"/>
        </w:rPr>
        <w:t>要求</w:t>
      </w:r>
      <w:r>
        <w:rPr>
          <w:rFonts w:hint="eastAsia"/>
          <w:color w:val="000000"/>
        </w:rPr>
        <w:t>。符合《内蒙古自治区矿产资源有偿使用管理办法（试行）》中有色金属矿山生产规模不低于3万吨/年、铁矿矿山生产规模不</w:t>
      </w:r>
      <w:r>
        <w:rPr>
          <w:rFonts w:hint="eastAsia"/>
          <w:color w:val="000000"/>
        </w:rPr>
        <w:lastRenderedPageBreak/>
        <w:t>低于6万吨/年的规定。</w:t>
      </w:r>
      <w:r w:rsidR="004B6959" w:rsidRPr="000C4EFE">
        <w:rPr>
          <w:rFonts w:ascii="仿宋" w:eastAsia="仿宋" w:hAnsi="仿宋" w:hint="eastAsia"/>
          <w:color w:val="000000"/>
          <w:kern w:val="0"/>
        </w:rPr>
        <w:t>在全面落实</w:t>
      </w:r>
      <w:r w:rsidR="006E249B">
        <w:rPr>
          <w:rFonts w:ascii="仿宋" w:eastAsia="仿宋" w:hAnsi="仿宋" w:hint="eastAsia"/>
          <w:color w:val="000000"/>
          <w:kern w:val="0"/>
        </w:rPr>
        <w:t>《</w:t>
      </w:r>
      <w:r w:rsidR="004B6959" w:rsidRPr="000C4EFE">
        <w:rPr>
          <w:rFonts w:ascii="仿宋" w:eastAsia="仿宋" w:hAnsi="仿宋" w:hint="eastAsia"/>
          <w:color w:val="000000"/>
          <w:kern w:val="0"/>
        </w:rPr>
        <w:t>报告书</w:t>
      </w:r>
      <w:r w:rsidR="006E249B">
        <w:rPr>
          <w:rFonts w:ascii="仿宋" w:eastAsia="仿宋" w:hAnsi="仿宋" w:hint="eastAsia"/>
          <w:color w:val="000000"/>
          <w:kern w:val="0"/>
        </w:rPr>
        <w:t>》</w:t>
      </w:r>
      <w:r w:rsidR="004B6959" w:rsidRPr="000C4EFE">
        <w:rPr>
          <w:rFonts w:ascii="仿宋" w:eastAsia="仿宋" w:hAnsi="仿宋" w:hint="eastAsia"/>
          <w:color w:val="000000"/>
          <w:kern w:val="0"/>
        </w:rPr>
        <w:t>提出的各项生态保护和污</w:t>
      </w:r>
      <w:r w:rsidR="004B6959">
        <w:rPr>
          <w:rFonts w:ascii="仿宋" w:eastAsia="仿宋" w:hAnsi="仿宋" w:hint="eastAsia"/>
          <w:color w:val="000000"/>
          <w:kern w:val="0"/>
        </w:rPr>
        <w:t>染防治措施后，该项目所产生的不利环境影响可以得到有效缓解和控制。</w:t>
      </w:r>
      <w:r w:rsidR="004B6959" w:rsidRPr="000C4EFE">
        <w:rPr>
          <w:rFonts w:ascii="仿宋" w:eastAsia="仿宋" w:hAnsi="仿宋" w:hint="eastAsia"/>
          <w:color w:val="000000"/>
          <w:kern w:val="0"/>
        </w:rPr>
        <w:t>我</w:t>
      </w:r>
      <w:r w:rsidR="004B6959">
        <w:rPr>
          <w:rFonts w:ascii="仿宋" w:eastAsia="仿宋" w:hAnsi="仿宋" w:hint="eastAsia"/>
          <w:color w:val="000000"/>
          <w:kern w:val="0"/>
        </w:rPr>
        <w:t>局</w:t>
      </w:r>
      <w:r w:rsidR="004B6959" w:rsidRPr="000C4EFE">
        <w:rPr>
          <w:rFonts w:ascii="仿宋" w:eastAsia="仿宋" w:hAnsi="仿宋" w:hint="eastAsia"/>
          <w:color w:val="000000"/>
          <w:kern w:val="0"/>
        </w:rPr>
        <w:t>原则同意</w:t>
      </w:r>
      <w:r w:rsidR="006E249B">
        <w:rPr>
          <w:rFonts w:ascii="仿宋" w:eastAsia="仿宋" w:hAnsi="仿宋" w:hint="eastAsia"/>
          <w:color w:val="000000"/>
          <w:kern w:val="0"/>
        </w:rPr>
        <w:t>《</w:t>
      </w:r>
      <w:r w:rsidR="004B6959" w:rsidRPr="000C4EFE">
        <w:rPr>
          <w:rFonts w:ascii="仿宋" w:eastAsia="仿宋" w:hAnsi="仿宋" w:hint="eastAsia"/>
          <w:color w:val="000000"/>
          <w:kern w:val="0"/>
        </w:rPr>
        <w:t>报告书</w:t>
      </w:r>
      <w:r w:rsidR="006E249B">
        <w:rPr>
          <w:rFonts w:ascii="仿宋" w:eastAsia="仿宋" w:hAnsi="仿宋" w:hint="eastAsia"/>
          <w:color w:val="000000"/>
          <w:kern w:val="0"/>
        </w:rPr>
        <w:t>》</w:t>
      </w:r>
      <w:r w:rsidR="004B6959" w:rsidRPr="000C4EFE">
        <w:rPr>
          <w:rFonts w:ascii="仿宋" w:eastAsia="仿宋" w:hAnsi="仿宋" w:hint="eastAsia"/>
          <w:color w:val="000000"/>
          <w:kern w:val="0"/>
        </w:rPr>
        <w:t>的环境影响评价总体结论和采取的环境保护措施。</w:t>
      </w:r>
    </w:p>
    <w:p w:rsidR="004B6959" w:rsidRDefault="004B6959" w:rsidP="00A60F33">
      <w:pPr>
        <w:pStyle w:val="150"/>
        <w:spacing w:line="420" w:lineRule="exact"/>
        <w:ind w:firstLineChars="0" w:firstLine="0"/>
        <w:outlineLvl w:val="0"/>
        <w:rPr>
          <w:rFonts w:ascii="仿宋" w:eastAsia="仿宋" w:hAnsi="仿宋"/>
          <w:color w:val="000000"/>
          <w:kern w:val="0"/>
          <w:sz w:val="32"/>
          <w:szCs w:val="32"/>
          <w:lang w:bidi="ar-SA"/>
        </w:rPr>
      </w:pPr>
      <w:r>
        <w:rPr>
          <w:rFonts w:ascii="仿宋" w:eastAsia="仿宋" w:hAnsi="仿宋" w:hint="eastAsia"/>
          <w:color w:val="000000"/>
          <w:kern w:val="0"/>
          <w:sz w:val="32"/>
          <w:szCs w:val="32"/>
        </w:rPr>
        <w:t xml:space="preserve">    二</w:t>
      </w:r>
      <w:r w:rsidRPr="000C4EFE">
        <w:rPr>
          <w:rFonts w:ascii="仿宋" w:eastAsia="仿宋" w:hAnsi="仿宋" w:hint="eastAsia"/>
          <w:color w:val="000000"/>
          <w:kern w:val="0"/>
          <w:sz w:val="32"/>
          <w:szCs w:val="32"/>
        </w:rPr>
        <w:t>、主要环境影响</w:t>
      </w:r>
    </w:p>
    <w:p w:rsidR="00733B09" w:rsidRDefault="00733B09" w:rsidP="00A60F33">
      <w:pPr>
        <w:pStyle w:val="afb"/>
        <w:spacing w:line="420" w:lineRule="exact"/>
        <w:ind w:firstLine="640"/>
        <w:rPr>
          <w:rFonts w:ascii="仿宋_GB2312" w:eastAsia="仿宋_GB2312" w:cs="Arial"/>
          <w:color w:val="000000"/>
          <w:sz w:val="32"/>
        </w:rPr>
      </w:pPr>
      <w:r w:rsidRPr="00733B09">
        <w:rPr>
          <w:rFonts w:ascii="仿宋_GB2312" w:eastAsia="仿宋_GB2312" w:cs="Arial" w:hint="eastAsia"/>
          <w:color w:val="000000"/>
          <w:sz w:val="32"/>
        </w:rPr>
        <w:t>（一）大气环境影响</w:t>
      </w:r>
      <w:r>
        <w:rPr>
          <w:rFonts w:ascii="仿宋_GB2312" w:eastAsia="仿宋_GB2312" w:cs="Arial" w:hint="eastAsia"/>
          <w:color w:val="000000"/>
          <w:sz w:val="32"/>
        </w:rPr>
        <w:t>。井下作业</w:t>
      </w:r>
      <w:r w:rsidR="00D97BC6">
        <w:rPr>
          <w:rFonts w:ascii="仿宋_GB2312" w:eastAsia="仿宋_GB2312" w:cs="Arial" w:hint="eastAsia"/>
          <w:color w:val="000000"/>
          <w:sz w:val="32"/>
        </w:rPr>
        <w:t>产生的</w:t>
      </w:r>
      <w:r>
        <w:rPr>
          <w:rFonts w:ascii="仿宋_GB2312" w:eastAsia="仿宋_GB2312" w:cs="Arial" w:hint="eastAsia"/>
          <w:color w:val="000000"/>
          <w:sz w:val="32"/>
        </w:rPr>
        <w:t>粉尘、原矿堆场扬尘、锅炉烟气和运输道路扬尘是主要</w:t>
      </w:r>
      <w:r w:rsidR="00D97BC6">
        <w:rPr>
          <w:rFonts w:ascii="仿宋_GB2312" w:eastAsia="仿宋_GB2312" w:cs="Arial" w:hint="eastAsia"/>
          <w:color w:val="000000"/>
          <w:sz w:val="32"/>
        </w:rPr>
        <w:t>大气</w:t>
      </w:r>
      <w:r>
        <w:rPr>
          <w:rFonts w:ascii="仿宋_GB2312" w:eastAsia="仿宋_GB2312" w:cs="Arial" w:hint="eastAsia"/>
          <w:color w:val="000000"/>
          <w:sz w:val="32"/>
        </w:rPr>
        <w:t>污染物。</w:t>
      </w:r>
      <w:r w:rsidR="007558D8">
        <w:rPr>
          <w:rFonts w:ascii="仿宋_GB2312" w:eastAsia="仿宋_GB2312" w:cs="Arial" w:hint="eastAsia"/>
          <w:color w:val="000000"/>
          <w:sz w:val="32"/>
        </w:rPr>
        <w:t>运矿车辆</w:t>
      </w:r>
      <w:r w:rsidR="006E249B">
        <w:rPr>
          <w:rFonts w:ascii="仿宋_GB2312" w:eastAsia="仿宋_GB2312" w:cs="Arial" w:hint="eastAsia"/>
          <w:color w:val="000000"/>
          <w:sz w:val="32"/>
        </w:rPr>
        <w:t>产生的扬尘</w:t>
      </w:r>
      <w:r w:rsidR="007558D8">
        <w:rPr>
          <w:rFonts w:ascii="仿宋_GB2312" w:eastAsia="仿宋_GB2312" w:cs="Arial" w:hint="eastAsia"/>
          <w:color w:val="000000"/>
          <w:sz w:val="32"/>
        </w:rPr>
        <w:t>是大气污染主要</w:t>
      </w:r>
      <w:r w:rsidR="006E249B">
        <w:rPr>
          <w:rFonts w:ascii="仿宋_GB2312" w:eastAsia="仿宋_GB2312" w:cs="Arial" w:hint="eastAsia"/>
          <w:color w:val="000000"/>
          <w:sz w:val="32"/>
        </w:rPr>
        <w:t>来</w:t>
      </w:r>
      <w:r w:rsidR="007558D8">
        <w:rPr>
          <w:rFonts w:ascii="仿宋_GB2312" w:eastAsia="仿宋_GB2312" w:cs="Arial" w:hint="eastAsia"/>
          <w:color w:val="000000"/>
          <w:sz w:val="32"/>
        </w:rPr>
        <w:t>源。</w:t>
      </w:r>
    </w:p>
    <w:p w:rsidR="00733B09" w:rsidRPr="00733B09" w:rsidRDefault="00733B09" w:rsidP="00A60F33">
      <w:pPr>
        <w:pStyle w:val="afb"/>
        <w:spacing w:line="420" w:lineRule="exact"/>
        <w:ind w:firstLine="640"/>
        <w:rPr>
          <w:rFonts w:ascii="仿宋_GB2312" w:eastAsia="仿宋_GB2312" w:cs="Arial"/>
          <w:color w:val="000000"/>
          <w:sz w:val="32"/>
        </w:rPr>
      </w:pPr>
      <w:r w:rsidRPr="00733B09">
        <w:rPr>
          <w:rFonts w:ascii="仿宋_GB2312" w:eastAsia="仿宋_GB2312" w:cs="Arial" w:hint="eastAsia"/>
          <w:color w:val="000000"/>
          <w:sz w:val="32"/>
        </w:rPr>
        <w:t>（二）水</w:t>
      </w:r>
      <w:r w:rsidR="00D97BC6">
        <w:rPr>
          <w:rFonts w:ascii="仿宋_GB2312" w:eastAsia="仿宋_GB2312" w:cs="Arial" w:hint="eastAsia"/>
          <w:color w:val="000000"/>
          <w:sz w:val="32"/>
        </w:rPr>
        <w:t>环境影响。</w:t>
      </w:r>
      <w:r w:rsidR="00D97BC6" w:rsidRPr="00733B09">
        <w:rPr>
          <w:rFonts w:ascii="仿宋_GB2312" w:eastAsia="仿宋_GB2312" w:cs="Arial" w:hint="eastAsia"/>
          <w:color w:val="000000"/>
          <w:sz w:val="32"/>
        </w:rPr>
        <w:t>原矿临时堆场可能产生淋溶水通过裂缝进入到地下污染地下水。地埋式污水处理设施</w:t>
      </w:r>
      <w:r w:rsidR="007558D8">
        <w:rPr>
          <w:rFonts w:ascii="仿宋_GB2312" w:eastAsia="仿宋_GB2312" w:cs="Arial" w:hint="eastAsia"/>
          <w:color w:val="000000"/>
          <w:sz w:val="32"/>
        </w:rPr>
        <w:t>如</w:t>
      </w:r>
      <w:r w:rsidR="00D97BC6" w:rsidRPr="00733B09">
        <w:rPr>
          <w:rFonts w:ascii="仿宋_GB2312" w:eastAsia="仿宋_GB2312" w:cs="Arial" w:hint="eastAsia"/>
          <w:color w:val="000000"/>
          <w:sz w:val="32"/>
        </w:rPr>
        <w:t>防渗</w:t>
      </w:r>
      <w:r w:rsidR="007558D8">
        <w:rPr>
          <w:rFonts w:ascii="仿宋_GB2312" w:eastAsia="仿宋_GB2312" w:cs="Arial" w:hint="eastAsia"/>
          <w:color w:val="000000"/>
          <w:sz w:val="32"/>
        </w:rPr>
        <w:t>不当，可能影响地下水</w:t>
      </w:r>
      <w:r w:rsidR="00E05A4F">
        <w:rPr>
          <w:rFonts w:ascii="仿宋_GB2312" w:eastAsia="仿宋_GB2312" w:cs="Arial" w:hint="eastAsia"/>
          <w:color w:val="000000"/>
          <w:sz w:val="32"/>
        </w:rPr>
        <w:t>。</w:t>
      </w:r>
    </w:p>
    <w:p w:rsidR="00D97BC6" w:rsidRPr="00733B09" w:rsidRDefault="00733B09" w:rsidP="00A60F33">
      <w:pPr>
        <w:pStyle w:val="afb"/>
        <w:spacing w:line="420" w:lineRule="exact"/>
        <w:ind w:firstLine="640"/>
        <w:rPr>
          <w:rFonts w:ascii="仿宋_GB2312" w:eastAsia="仿宋_GB2312" w:cs="Arial"/>
          <w:color w:val="000000"/>
          <w:sz w:val="32"/>
        </w:rPr>
      </w:pPr>
      <w:r w:rsidRPr="00733B09">
        <w:rPr>
          <w:rFonts w:ascii="仿宋_GB2312" w:eastAsia="仿宋_GB2312" w:cs="Arial" w:hint="eastAsia"/>
          <w:color w:val="000000"/>
          <w:sz w:val="32"/>
        </w:rPr>
        <w:t>（三）</w:t>
      </w:r>
      <w:r w:rsidR="00FA25F5">
        <w:rPr>
          <w:rFonts w:ascii="仿宋_GB2312" w:eastAsia="仿宋_GB2312" w:cs="Arial" w:hint="eastAsia"/>
          <w:color w:val="000000"/>
          <w:sz w:val="32"/>
        </w:rPr>
        <w:t>固体废弃物影响。</w:t>
      </w:r>
      <w:r w:rsidR="00D97BC6" w:rsidRPr="00733B09">
        <w:rPr>
          <w:rFonts w:ascii="仿宋_GB2312" w:eastAsia="仿宋_GB2312" w:cs="Arial" w:hint="eastAsia"/>
          <w:color w:val="000000"/>
          <w:sz w:val="32"/>
        </w:rPr>
        <w:t>项目产生的固体废弃物主要为采矿废石</w:t>
      </w:r>
      <w:r w:rsidR="00A60F33">
        <w:rPr>
          <w:rFonts w:ascii="仿宋_GB2312" w:eastAsia="仿宋_GB2312" w:cs="Arial" w:hint="eastAsia"/>
          <w:color w:val="000000"/>
          <w:sz w:val="32"/>
        </w:rPr>
        <w:t>。</w:t>
      </w:r>
      <w:r w:rsidR="00D97BC6" w:rsidRPr="00733B09">
        <w:rPr>
          <w:rFonts w:ascii="仿宋_GB2312" w:eastAsia="仿宋_GB2312" w:cs="Arial" w:hint="eastAsia"/>
          <w:color w:val="000000"/>
          <w:sz w:val="32"/>
        </w:rPr>
        <w:t>矿井涌水沉淀污泥、锅炉炉灰、锅炉除尘灰、污水处理设施污泥以及生活垃圾</w:t>
      </w:r>
      <w:r w:rsidR="00A60F33">
        <w:rPr>
          <w:rFonts w:ascii="仿宋_GB2312" w:eastAsia="仿宋_GB2312" w:cs="Arial" w:hint="eastAsia"/>
          <w:color w:val="000000"/>
          <w:sz w:val="32"/>
        </w:rPr>
        <w:t>等处理不当会造成环境污染</w:t>
      </w:r>
      <w:r w:rsidR="00D97BC6" w:rsidRPr="00733B09">
        <w:rPr>
          <w:rFonts w:ascii="仿宋_GB2312" w:eastAsia="仿宋_GB2312" w:cs="Arial" w:hint="eastAsia"/>
          <w:color w:val="000000"/>
          <w:sz w:val="32"/>
        </w:rPr>
        <w:t>。</w:t>
      </w:r>
    </w:p>
    <w:p w:rsidR="00733B09" w:rsidRPr="00733B09" w:rsidRDefault="00D97BC6" w:rsidP="00A60F33">
      <w:pPr>
        <w:pStyle w:val="afb"/>
        <w:spacing w:line="420" w:lineRule="exact"/>
        <w:ind w:firstLineChars="0" w:firstLine="0"/>
        <w:rPr>
          <w:rFonts w:ascii="仿宋_GB2312" w:eastAsia="仿宋_GB2312" w:cs="Arial"/>
          <w:color w:val="000000"/>
          <w:sz w:val="32"/>
        </w:rPr>
      </w:pPr>
      <w:r>
        <w:rPr>
          <w:rFonts w:ascii="仿宋_GB2312" w:eastAsia="仿宋_GB2312" w:cs="Arial" w:hint="eastAsia"/>
          <w:color w:val="000000"/>
          <w:sz w:val="32"/>
        </w:rPr>
        <w:t xml:space="preserve">    </w:t>
      </w:r>
      <w:r w:rsidR="00733B09" w:rsidRPr="00733B09">
        <w:rPr>
          <w:rFonts w:ascii="仿宋_GB2312" w:eastAsia="仿宋_GB2312" w:cs="Arial" w:hint="eastAsia"/>
          <w:color w:val="000000"/>
          <w:sz w:val="32"/>
        </w:rPr>
        <w:t>（四）</w:t>
      </w:r>
      <w:r w:rsidR="007558D8" w:rsidRPr="00733B09">
        <w:rPr>
          <w:rFonts w:ascii="仿宋_GB2312" w:eastAsia="仿宋_GB2312" w:cs="Arial" w:hint="eastAsia"/>
          <w:color w:val="000000"/>
          <w:sz w:val="32"/>
        </w:rPr>
        <w:t>生态</w:t>
      </w:r>
      <w:r w:rsidR="00FA25F5">
        <w:rPr>
          <w:rFonts w:ascii="仿宋_GB2312" w:eastAsia="仿宋_GB2312" w:cs="Arial" w:hint="eastAsia"/>
          <w:color w:val="000000"/>
          <w:sz w:val="32"/>
        </w:rPr>
        <w:t>环境影响。项目在运营期可能会破坏小型啮齿类、爬行类动物栖息环境。在采坑坑道、矿体公布的区域地表可能会造成塌陷。原矿堆场会破坏草原植被。</w:t>
      </w:r>
    </w:p>
    <w:p w:rsidR="00D97BC6" w:rsidRPr="000167D4" w:rsidRDefault="00733B09" w:rsidP="00A60F33">
      <w:pPr>
        <w:pStyle w:val="afb"/>
        <w:spacing w:line="420" w:lineRule="exact"/>
        <w:ind w:firstLine="640"/>
        <w:rPr>
          <w:rFonts w:ascii="仿宋_GB2312" w:eastAsia="仿宋_GB2312" w:cs="Arial"/>
          <w:color w:val="000000"/>
          <w:sz w:val="32"/>
        </w:rPr>
      </w:pPr>
      <w:r w:rsidRPr="00733B09">
        <w:rPr>
          <w:rFonts w:ascii="仿宋_GB2312" w:eastAsia="仿宋_GB2312" w:cs="Arial" w:hint="eastAsia"/>
          <w:color w:val="000000"/>
          <w:sz w:val="32"/>
        </w:rPr>
        <w:t>（五）</w:t>
      </w:r>
      <w:r w:rsidR="00D97BC6" w:rsidRPr="000167D4">
        <w:rPr>
          <w:rFonts w:ascii="仿宋_GB2312" w:eastAsia="仿宋_GB2312" w:cs="Arial" w:hint="eastAsia"/>
          <w:color w:val="000000"/>
          <w:sz w:val="32"/>
        </w:rPr>
        <w:t>现有环境问题</w:t>
      </w:r>
      <w:r w:rsidR="00FA25F5">
        <w:rPr>
          <w:rFonts w:ascii="仿宋_GB2312" w:eastAsia="仿宋_GB2312" w:cs="Arial" w:hint="eastAsia"/>
          <w:color w:val="000000"/>
          <w:sz w:val="32"/>
        </w:rPr>
        <w:t>。</w:t>
      </w:r>
    </w:p>
    <w:p w:rsidR="00F01E2E" w:rsidRPr="00402128" w:rsidRDefault="000167D4" w:rsidP="00A60F33">
      <w:pPr>
        <w:pStyle w:val="150"/>
        <w:spacing w:line="420" w:lineRule="exact"/>
        <w:ind w:firstLine="640"/>
        <w:outlineLvl w:val="0"/>
        <w:rPr>
          <w:rFonts w:ascii="楷体" w:eastAsia="楷体" w:hAnsi="楷体" w:cs="Arial"/>
          <w:color w:val="000000"/>
          <w:sz w:val="32"/>
          <w:szCs w:val="32"/>
        </w:rPr>
      </w:pPr>
      <w:r w:rsidRPr="000167D4">
        <w:rPr>
          <w:rFonts w:ascii="仿宋" w:eastAsia="仿宋" w:hAnsi="仿宋" w:cs="仿宋" w:hint="eastAsia"/>
          <w:snapToGrid w:val="0"/>
          <w:color w:val="auto"/>
          <w:sz w:val="32"/>
          <w:szCs w:val="32"/>
        </w:rPr>
        <w:t>一是</w:t>
      </w:r>
      <w:r w:rsidR="00D97BC6">
        <w:rPr>
          <w:rFonts w:ascii="仿宋" w:eastAsia="仿宋" w:hAnsi="仿宋" w:cs="仿宋" w:hint="eastAsia"/>
          <w:snapToGrid w:val="0"/>
          <w:color w:val="auto"/>
          <w:sz w:val="32"/>
          <w:szCs w:val="32"/>
        </w:rPr>
        <w:t>开采产生的废石堆放占</w:t>
      </w:r>
      <w:r>
        <w:rPr>
          <w:rFonts w:ascii="仿宋" w:eastAsia="仿宋" w:hAnsi="仿宋" w:cs="仿宋" w:hint="eastAsia"/>
          <w:snapToGrid w:val="0"/>
          <w:color w:val="auto"/>
          <w:sz w:val="32"/>
          <w:szCs w:val="32"/>
        </w:rPr>
        <w:t>用土</w:t>
      </w:r>
      <w:r w:rsidR="00D97BC6">
        <w:rPr>
          <w:rFonts w:ascii="仿宋" w:eastAsia="仿宋" w:hAnsi="仿宋" w:cs="仿宋" w:hint="eastAsia"/>
          <w:snapToGrid w:val="0"/>
          <w:color w:val="auto"/>
          <w:sz w:val="32"/>
          <w:szCs w:val="32"/>
        </w:rPr>
        <w:t>地</w:t>
      </w:r>
      <w:r>
        <w:rPr>
          <w:rFonts w:ascii="仿宋" w:eastAsia="仿宋" w:hAnsi="仿宋" w:cs="仿宋" w:hint="eastAsia"/>
          <w:snapToGrid w:val="0"/>
          <w:color w:val="auto"/>
          <w:sz w:val="32"/>
          <w:szCs w:val="32"/>
        </w:rPr>
        <w:t>，</w:t>
      </w:r>
      <w:r w:rsidR="00D97BC6">
        <w:rPr>
          <w:rFonts w:ascii="仿宋" w:eastAsia="仿宋" w:hAnsi="仿宋" w:cs="仿宋" w:hint="eastAsia"/>
          <w:snapToGrid w:val="0"/>
          <w:color w:val="auto"/>
          <w:sz w:val="32"/>
          <w:szCs w:val="32"/>
        </w:rPr>
        <w:t>破坏地表植被</w:t>
      </w:r>
      <w:r>
        <w:rPr>
          <w:rFonts w:ascii="仿宋" w:eastAsia="仿宋" w:hAnsi="仿宋" w:cs="仿宋" w:hint="eastAsia"/>
          <w:snapToGrid w:val="0"/>
          <w:color w:val="auto"/>
          <w:sz w:val="32"/>
          <w:szCs w:val="32"/>
        </w:rPr>
        <w:t>；</w:t>
      </w:r>
      <w:r w:rsidRPr="000167D4">
        <w:rPr>
          <w:rFonts w:ascii="仿宋" w:eastAsia="仿宋" w:hAnsi="仿宋" w:cs="仿宋" w:hint="eastAsia"/>
          <w:snapToGrid w:val="0"/>
          <w:color w:val="auto"/>
          <w:kern w:val="24"/>
          <w:sz w:val="32"/>
          <w:szCs w:val="32"/>
        </w:rPr>
        <w:t>二是</w:t>
      </w:r>
      <w:r w:rsidR="00D97BC6">
        <w:rPr>
          <w:rFonts w:ascii="仿宋" w:eastAsia="仿宋" w:hAnsi="仿宋" w:cs="仿宋" w:hint="eastAsia"/>
          <w:snapToGrid w:val="0"/>
          <w:color w:val="auto"/>
          <w:sz w:val="32"/>
          <w:szCs w:val="32"/>
        </w:rPr>
        <w:t>已建三采区办公生活区</w:t>
      </w:r>
      <w:r>
        <w:rPr>
          <w:rFonts w:ascii="仿宋" w:eastAsia="仿宋" w:hAnsi="仿宋" w:cs="仿宋" w:hint="eastAsia"/>
          <w:snapToGrid w:val="0"/>
          <w:color w:val="auto"/>
          <w:sz w:val="32"/>
          <w:szCs w:val="32"/>
        </w:rPr>
        <w:t>采暖</w:t>
      </w:r>
      <w:r w:rsidR="00D97BC6">
        <w:rPr>
          <w:rFonts w:ascii="仿宋" w:eastAsia="仿宋" w:hAnsi="仿宋" w:cs="仿宋" w:hint="eastAsia"/>
          <w:snapToGrid w:val="0"/>
          <w:color w:val="auto"/>
          <w:sz w:val="32"/>
          <w:szCs w:val="32"/>
        </w:rPr>
        <w:t>用1台0.7MW燃煤热水锅炉，未</w:t>
      </w:r>
      <w:r>
        <w:rPr>
          <w:rFonts w:ascii="仿宋" w:eastAsia="仿宋" w:hAnsi="仿宋" w:cs="仿宋" w:hint="eastAsia"/>
          <w:snapToGrid w:val="0"/>
          <w:color w:val="auto"/>
          <w:sz w:val="32"/>
          <w:szCs w:val="32"/>
        </w:rPr>
        <w:t>履行环评手续 ，</w:t>
      </w:r>
      <w:r w:rsidR="00D97BC6">
        <w:rPr>
          <w:rFonts w:ascii="仿宋" w:eastAsia="仿宋" w:hAnsi="仿宋" w:cs="仿宋" w:hint="eastAsia"/>
          <w:snapToGrid w:val="0"/>
          <w:color w:val="auto"/>
          <w:sz w:val="32"/>
          <w:szCs w:val="32"/>
        </w:rPr>
        <w:t>不符合《关于落实大气污染防治行动计划严格环境影响评价准入的通知》（环办[2014]30号）中“不得受理地级及以上城市建成区每小时20蒸吨以下及其他地区每小时10蒸吨以下的燃煤锅炉</w:t>
      </w:r>
      <w:r>
        <w:rPr>
          <w:rFonts w:ascii="仿宋" w:eastAsia="仿宋" w:hAnsi="仿宋" w:cs="仿宋" w:hint="eastAsia"/>
          <w:snapToGrid w:val="0"/>
          <w:color w:val="auto"/>
          <w:sz w:val="32"/>
          <w:szCs w:val="32"/>
        </w:rPr>
        <w:t>项目”的要求。燃煤露天储存，未设置封闭储存</w:t>
      </w:r>
      <w:r w:rsidR="00FA25F5">
        <w:rPr>
          <w:rFonts w:ascii="仿宋" w:eastAsia="仿宋" w:hAnsi="仿宋" w:cs="仿宋" w:hint="eastAsia"/>
          <w:snapToGrid w:val="0"/>
          <w:color w:val="auto"/>
          <w:sz w:val="32"/>
          <w:szCs w:val="32"/>
        </w:rPr>
        <w:t>场所</w:t>
      </w:r>
      <w:r>
        <w:rPr>
          <w:rFonts w:ascii="仿宋" w:eastAsia="仿宋" w:hAnsi="仿宋" w:cs="仿宋" w:hint="eastAsia"/>
          <w:snapToGrid w:val="0"/>
          <w:color w:val="auto"/>
          <w:sz w:val="32"/>
          <w:szCs w:val="32"/>
        </w:rPr>
        <w:t>，易造成扬尘污染；三是三采区生活污水</w:t>
      </w:r>
      <w:r w:rsidR="00FA25F5">
        <w:rPr>
          <w:rFonts w:ascii="仿宋" w:eastAsia="仿宋" w:hAnsi="仿宋" w:cs="仿宋" w:hint="eastAsia"/>
          <w:snapToGrid w:val="0"/>
          <w:color w:val="auto"/>
          <w:sz w:val="32"/>
          <w:szCs w:val="32"/>
        </w:rPr>
        <w:t>处理设施</w:t>
      </w:r>
      <w:r w:rsidR="00A60F33">
        <w:rPr>
          <w:rFonts w:ascii="仿宋" w:eastAsia="仿宋" w:hAnsi="仿宋" w:cs="仿宋" w:hint="eastAsia"/>
          <w:snapToGrid w:val="0"/>
          <w:color w:val="auto"/>
          <w:sz w:val="32"/>
          <w:szCs w:val="32"/>
        </w:rPr>
        <w:t>未建成</w:t>
      </w:r>
      <w:r>
        <w:rPr>
          <w:rFonts w:ascii="仿宋" w:eastAsia="仿宋" w:hAnsi="仿宋" w:cs="仿宋" w:hint="eastAsia"/>
          <w:snapToGrid w:val="0"/>
          <w:color w:val="auto"/>
          <w:sz w:val="32"/>
          <w:szCs w:val="32"/>
        </w:rPr>
        <w:t>。</w:t>
      </w:r>
    </w:p>
    <w:p w:rsidR="00C86657" w:rsidRPr="00C86657" w:rsidRDefault="00D564E7" w:rsidP="00A60F33">
      <w:pPr>
        <w:pStyle w:val="2"/>
        <w:spacing w:after="0" w:line="420" w:lineRule="exact"/>
        <w:ind w:left="640" w:firstLineChars="0" w:firstLine="0"/>
        <w:rPr>
          <w:lang w:bidi="en-US"/>
        </w:rPr>
      </w:pPr>
      <w:r>
        <w:rPr>
          <w:rFonts w:ascii="仿宋" w:eastAsia="仿宋" w:hAnsi="仿宋" w:cs="宋体" w:hint="eastAsia"/>
          <w:color w:val="000000"/>
          <w:kern w:val="0"/>
          <w:sz w:val="32"/>
          <w:szCs w:val="32"/>
        </w:rPr>
        <w:t>三</w:t>
      </w:r>
      <w:r w:rsidRPr="000C4EFE">
        <w:rPr>
          <w:rFonts w:ascii="仿宋" w:eastAsia="仿宋" w:hAnsi="仿宋" w:cs="宋体" w:hint="eastAsia"/>
          <w:color w:val="000000"/>
          <w:kern w:val="0"/>
          <w:sz w:val="32"/>
          <w:szCs w:val="32"/>
        </w:rPr>
        <w:t>、减缓环境影响主要措施</w:t>
      </w:r>
    </w:p>
    <w:p w:rsidR="00091E5D" w:rsidRPr="00CE39E3" w:rsidRDefault="000720E5" w:rsidP="00A60F33">
      <w:pPr>
        <w:snapToGrid w:val="0"/>
        <w:spacing w:line="420" w:lineRule="exact"/>
        <w:outlineLvl w:val="0"/>
        <w:rPr>
          <w:rFonts w:ascii="楷体" w:eastAsia="楷体" w:hAnsi="楷体"/>
          <w:color w:val="000000"/>
        </w:rPr>
      </w:pPr>
      <w:r w:rsidRPr="00CE39E3">
        <w:rPr>
          <w:rFonts w:hint="eastAsia"/>
          <w:color w:val="000000"/>
        </w:rPr>
        <w:t>（一）</w:t>
      </w:r>
      <w:r w:rsidR="00CE39E3" w:rsidRPr="00CE39E3">
        <w:rPr>
          <w:rFonts w:hint="eastAsia"/>
          <w:color w:val="000000"/>
        </w:rPr>
        <w:t>强化</w:t>
      </w:r>
      <w:r w:rsidRPr="00CE39E3">
        <w:rPr>
          <w:rFonts w:hint="eastAsia"/>
          <w:color w:val="000000"/>
        </w:rPr>
        <w:t>大气污染防治</w:t>
      </w:r>
      <w:r w:rsidR="00CE39E3" w:rsidRPr="00CE39E3">
        <w:rPr>
          <w:rFonts w:hint="eastAsia"/>
          <w:color w:val="000000"/>
        </w:rPr>
        <w:t>。</w:t>
      </w:r>
      <w:r w:rsidR="00A60F33">
        <w:rPr>
          <w:rFonts w:hint="eastAsia"/>
          <w:color w:val="000000"/>
        </w:rPr>
        <w:t>地下采场应采取湿式凿岩、深孔爆破、开采面喷雾洒水等措施。</w:t>
      </w:r>
      <w:r>
        <w:rPr>
          <w:rFonts w:hint="eastAsia"/>
          <w:color w:val="000000"/>
        </w:rPr>
        <w:t>装矿闸门溜</w:t>
      </w:r>
      <w:r w:rsidR="00CE39E3">
        <w:rPr>
          <w:rFonts w:hint="eastAsia"/>
          <w:color w:val="000000"/>
        </w:rPr>
        <w:t>子口及卸矿口安装喷雾器降尘。采区出矿洒水抑尘，矿石装卸过程规范</w:t>
      </w:r>
      <w:r>
        <w:rPr>
          <w:rFonts w:hint="eastAsia"/>
          <w:color w:val="000000"/>
        </w:rPr>
        <w:t>作业，降低落地高差</w:t>
      </w:r>
      <w:r w:rsidR="00CE39E3">
        <w:rPr>
          <w:rFonts w:hint="eastAsia"/>
          <w:color w:val="000000"/>
        </w:rPr>
        <w:t>；</w:t>
      </w:r>
      <w:r>
        <w:rPr>
          <w:rFonts w:ascii="仿宋" w:eastAsia="仿宋" w:hAnsi="仿宋" w:cs="仿宋" w:hint="eastAsia"/>
          <w:color w:val="000000"/>
          <w:kern w:val="0"/>
        </w:rPr>
        <w:t>采用生物质锅炉，烟气</w:t>
      </w:r>
      <w:r w:rsidR="00CE39E3">
        <w:rPr>
          <w:rFonts w:ascii="仿宋" w:eastAsia="仿宋" w:hAnsi="仿宋" w:cs="仿宋" w:hint="eastAsia"/>
          <w:color w:val="000000"/>
          <w:kern w:val="0"/>
        </w:rPr>
        <w:t>主要污染物</w:t>
      </w:r>
      <w:r>
        <w:rPr>
          <w:rFonts w:ascii="仿宋" w:eastAsia="仿宋" w:hAnsi="仿宋" w:cs="仿宋" w:hint="eastAsia"/>
          <w:color w:val="000000"/>
          <w:kern w:val="0"/>
        </w:rPr>
        <w:t>排</w:t>
      </w:r>
      <w:r>
        <w:rPr>
          <w:rFonts w:ascii="仿宋" w:eastAsia="仿宋" w:hAnsi="仿宋" w:cs="仿宋" w:hint="eastAsia"/>
          <w:color w:val="000000"/>
          <w:kern w:val="0"/>
        </w:rPr>
        <w:lastRenderedPageBreak/>
        <w:t>放浓度满足《锅炉大气污染物排放标准》（GB13271-2014）中表2标准要求</w:t>
      </w:r>
      <w:r w:rsidR="00CE39E3">
        <w:rPr>
          <w:rFonts w:ascii="仿宋" w:eastAsia="仿宋" w:hAnsi="仿宋" w:cs="仿宋" w:hint="eastAsia"/>
          <w:color w:val="000000"/>
          <w:kern w:val="0"/>
        </w:rPr>
        <w:t>；</w:t>
      </w:r>
      <w:r>
        <w:rPr>
          <w:rFonts w:hint="eastAsia"/>
          <w:color w:val="000000"/>
        </w:rPr>
        <w:t>运输车辆</w:t>
      </w:r>
      <w:r w:rsidR="00CE39E3">
        <w:rPr>
          <w:rFonts w:hint="eastAsia"/>
          <w:color w:val="000000"/>
        </w:rPr>
        <w:t>要</w:t>
      </w:r>
      <w:r>
        <w:rPr>
          <w:rFonts w:hint="eastAsia"/>
          <w:color w:val="000000"/>
        </w:rPr>
        <w:t>加盖苫布、对</w:t>
      </w:r>
      <w:r w:rsidR="00CE39E3">
        <w:rPr>
          <w:rFonts w:hint="eastAsia"/>
          <w:color w:val="000000"/>
        </w:rPr>
        <w:t>内部道路</w:t>
      </w:r>
      <w:r>
        <w:rPr>
          <w:rFonts w:hint="eastAsia"/>
          <w:color w:val="000000"/>
        </w:rPr>
        <w:t>进行洒水降尘、车辆减速慢行</w:t>
      </w:r>
      <w:r w:rsidR="00CE39E3">
        <w:rPr>
          <w:rFonts w:hint="eastAsia"/>
          <w:color w:val="000000"/>
        </w:rPr>
        <w:t>。</w:t>
      </w:r>
    </w:p>
    <w:p w:rsidR="00091E5D" w:rsidRDefault="000720E5" w:rsidP="00A60F33">
      <w:pPr>
        <w:spacing w:line="420" w:lineRule="exact"/>
        <w:rPr>
          <w:color w:val="000000"/>
        </w:rPr>
      </w:pPr>
      <w:r w:rsidRPr="00B530B9">
        <w:rPr>
          <w:rFonts w:hint="eastAsia"/>
          <w:color w:val="000000"/>
        </w:rPr>
        <w:t>（二）</w:t>
      </w:r>
      <w:r w:rsidR="00A60F33" w:rsidRPr="00B530B9">
        <w:rPr>
          <w:rFonts w:hint="eastAsia"/>
          <w:color w:val="000000"/>
        </w:rPr>
        <w:t>涌水</w:t>
      </w:r>
      <w:r w:rsidR="00A60F33">
        <w:rPr>
          <w:rFonts w:hint="eastAsia"/>
          <w:color w:val="000000"/>
        </w:rPr>
        <w:t>要综合利用。</w:t>
      </w:r>
      <w:r>
        <w:rPr>
          <w:rFonts w:hint="eastAsia"/>
          <w:color w:val="000000"/>
        </w:rPr>
        <w:t>矿井涌水经收集、沉淀后用于井下凿岩、爆堆洒水、出矿洒水、道路抑尘</w:t>
      </w:r>
      <w:r w:rsidR="00B530B9">
        <w:rPr>
          <w:rFonts w:hint="eastAsia"/>
          <w:color w:val="000000"/>
        </w:rPr>
        <w:t>，不得外排；原矿临时堆场要及时清理，周围设置截水沟，防止矿石被大气降水淋溶；</w:t>
      </w:r>
      <w:r>
        <w:rPr>
          <w:rFonts w:hint="eastAsia"/>
          <w:color w:val="000000"/>
        </w:rPr>
        <w:t>办公生活区</w:t>
      </w:r>
      <w:r w:rsidR="00B530B9">
        <w:rPr>
          <w:rFonts w:hint="eastAsia"/>
          <w:color w:val="000000"/>
        </w:rPr>
        <w:t>废水</w:t>
      </w:r>
      <w:r>
        <w:rPr>
          <w:rFonts w:hint="eastAsia"/>
          <w:color w:val="000000"/>
        </w:rPr>
        <w:t>经污水处理设备处理后，用于绿化。</w:t>
      </w:r>
      <w:r w:rsidR="00B530B9">
        <w:rPr>
          <w:rFonts w:hint="eastAsia"/>
          <w:color w:val="000000"/>
        </w:rPr>
        <w:t>池</w:t>
      </w:r>
      <w:r>
        <w:rPr>
          <w:rFonts w:hint="eastAsia"/>
          <w:color w:val="000000"/>
        </w:rPr>
        <w:t>底部进行防渗，渗透系数不大于10</w:t>
      </w:r>
      <w:r>
        <w:rPr>
          <w:rFonts w:hint="eastAsia"/>
          <w:color w:val="000000"/>
          <w:vertAlign w:val="superscript"/>
        </w:rPr>
        <w:t>-7</w:t>
      </w:r>
      <w:r>
        <w:rPr>
          <w:rFonts w:hint="eastAsia"/>
          <w:color w:val="000000"/>
        </w:rPr>
        <w:t>cm/s。</w:t>
      </w:r>
    </w:p>
    <w:p w:rsidR="00091E5D" w:rsidRPr="00B530B9" w:rsidRDefault="000720E5" w:rsidP="00A60F33">
      <w:pPr>
        <w:spacing w:line="420" w:lineRule="exact"/>
        <w:outlineLvl w:val="0"/>
        <w:rPr>
          <w:rFonts w:ascii="楷体" w:eastAsia="楷体" w:hAnsi="楷体"/>
          <w:color w:val="000000"/>
        </w:rPr>
      </w:pPr>
      <w:r w:rsidRPr="00B530B9">
        <w:rPr>
          <w:rFonts w:ascii="仿宋" w:eastAsia="仿宋" w:hAnsi="仿宋" w:cs="仿宋" w:hint="eastAsia"/>
          <w:color w:val="000000"/>
        </w:rPr>
        <w:t>（</w:t>
      </w:r>
      <w:r w:rsidR="00B530B9" w:rsidRPr="00B530B9">
        <w:rPr>
          <w:rFonts w:ascii="仿宋" w:eastAsia="仿宋" w:hAnsi="仿宋" w:cs="仿宋" w:hint="eastAsia"/>
          <w:color w:val="000000"/>
        </w:rPr>
        <w:t>三</w:t>
      </w:r>
      <w:r w:rsidRPr="00B530B9">
        <w:rPr>
          <w:rFonts w:ascii="仿宋" w:eastAsia="仿宋" w:hAnsi="仿宋" w:cs="仿宋" w:hint="eastAsia"/>
          <w:color w:val="000000"/>
        </w:rPr>
        <w:t>）</w:t>
      </w:r>
      <w:r w:rsidR="00B530B9" w:rsidRPr="00B530B9">
        <w:rPr>
          <w:rFonts w:ascii="仿宋" w:eastAsia="仿宋" w:hAnsi="仿宋" w:cs="仿宋" w:hint="eastAsia"/>
          <w:color w:val="000000"/>
        </w:rPr>
        <w:t>减少</w:t>
      </w:r>
      <w:r w:rsidRPr="00B530B9">
        <w:rPr>
          <w:rFonts w:ascii="仿宋" w:eastAsia="仿宋" w:hAnsi="仿宋" w:cs="仿宋" w:hint="eastAsia"/>
          <w:color w:val="000000"/>
        </w:rPr>
        <w:t>固体废弃物</w:t>
      </w:r>
      <w:r w:rsidR="00B530B9" w:rsidRPr="00B530B9">
        <w:rPr>
          <w:rFonts w:ascii="仿宋" w:eastAsia="仿宋" w:hAnsi="仿宋" w:cs="仿宋" w:hint="eastAsia"/>
          <w:color w:val="000000"/>
        </w:rPr>
        <w:t>排放。</w:t>
      </w:r>
      <w:r>
        <w:rPr>
          <w:rFonts w:ascii="仿宋" w:eastAsia="仿宋" w:hAnsi="仿宋" w:cs="仿宋" w:hint="eastAsia"/>
          <w:color w:val="000000"/>
        </w:rPr>
        <w:t>采矿废石</w:t>
      </w:r>
      <w:r w:rsidR="00B530B9">
        <w:rPr>
          <w:rFonts w:ascii="仿宋" w:eastAsia="仿宋" w:hAnsi="仿宋" w:cs="仿宋" w:hint="eastAsia"/>
          <w:color w:val="000000"/>
        </w:rPr>
        <w:t>和涌水沉淀污泥</w:t>
      </w:r>
      <w:r>
        <w:rPr>
          <w:rFonts w:ascii="仿宋" w:eastAsia="仿宋" w:hAnsi="仿宋" w:cs="仿宋" w:hint="eastAsia"/>
          <w:color w:val="000000"/>
        </w:rPr>
        <w:t>不出井，直接回填采空区；锅炉除尘灰及炉灰回填采空区；</w:t>
      </w:r>
      <w:r>
        <w:rPr>
          <w:rFonts w:ascii="仿宋" w:eastAsia="仿宋" w:hAnsi="仿宋" w:cs="仿宋" w:hint="eastAsia"/>
          <w:bCs/>
          <w:color w:val="000000"/>
        </w:rPr>
        <w:t>生活污水处理设施</w:t>
      </w:r>
      <w:r w:rsidR="00B530B9">
        <w:rPr>
          <w:rFonts w:ascii="仿宋" w:eastAsia="仿宋" w:hAnsi="仿宋" w:cs="仿宋" w:hint="eastAsia"/>
          <w:bCs/>
          <w:color w:val="000000"/>
        </w:rPr>
        <w:t>产生的</w:t>
      </w:r>
      <w:r w:rsidR="00B530B9">
        <w:rPr>
          <w:rFonts w:ascii="仿宋" w:eastAsia="仿宋" w:hAnsi="仿宋" w:cs="仿宋" w:hint="eastAsia"/>
          <w:color w:val="000000"/>
        </w:rPr>
        <w:t>污泥</w:t>
      </w:r>
      <w:r>
        <w:rPr>
          <w:rFonts w:ascii="仿宋" w:eastAsia="仿宋" w:hAnsi="仿宋" w:cs="仿宋" w:hint="eastAsia"/>
          <w:color w:val="000000"/>
        </w:rPr>
        <w:t>运往尾矿库堆存</w:t>
      </w:r>
      <w:r w:rsidR="00B530B9">
        <w:rPr>
          <w:rFonts w:ascii="仿宋" w:eastAsia="仿宋" w:hAnsi="仿宋" w:cs="仿宋" w:hint="eastAsia"/>
          <w:color w:val="000000"/>
        </w:rPr>
        <w:t>；生活垃圾</w:t>
      </w:r>
      <w:r>
        <w:rPr>
          <w:rFonts w:ascii="仿宋" w:eastAsia="仿宋" w:hAnsi="仿宋" w:cs="仿宋" w:hint="eastAsia"/>
          <w:color w:val="000000"/>
        </w:rPr>
        <w:t>分类管理，集中收集，按环卫部门要求统一处理。</w:t>
      </w:r>
    </w:p>
    <w:p w:rsidR="00C03ABB" w:rsidRDefault="000720E5" w:rsidP="00A60F33">
      <w:pPr>
        <w:snapToGrid w:val="0"/>
        <w:spacing w:line="420" w:lineRule="exact"/>
        <w:outlineLvl w:val="0"/>
        <w:rPr>
          <w:color w:val="000000"/>
        </w:rPr>
      </w:pPr>
      <w:r w:rsidRPr="00C03ABB">
        <w:rPr>
          <w:rFonts w:hint="eastAsia"/>
          <w:color w:val="000000"/>
        </w:rPr>
        <w:t>（</w:t>
      </w:r>
      <w:r w:rsidR="00B530B9" w:rsidRPr="00C03ABB">
        <w:rPr>
          <w:rFonts w:hint="eastAsia"/>
          <w:color w:val="000000"/>
        </w:rPr>
        <w:t>四</w:t>
      </w:r>
      <w:r w:rsidRPr="00C03ABB">
        <w:rPr>
          <w:rFonts w:hint="eastAsia"/>
          <w:color w:val="000000"/>
        </w:rPr>
        <w:t>）</w:t>
      </w:r>
      <w:bookmarkStart w:id="1" w:name="_Toc158435018"/>
      <w:bookmarkStart w:id="2" w:name="_Toc132687851"/>
      <w:bookmarkStart w:id="3" w:name="_Toc142294751"/>
      <w:bookmarkStart w:id="4" w:name="_Toc144082266"/>
      <w:bookmarkStart w:id="5" w:name="_Toc172880836"/>
      <w:bookmarkStart w:id="6" w:name="_Toc167507553"/>
      <w:bookmarkStart w:id="7" w:name="_Toc172000698"/>
      <w:bookmarkStart w:id="8" w:name="_Toc173057087"/>
      <w:bookmarkStart w:id="9" w:name="_Toc180985681"/>
      <w:bookmarkStart w:id="10" w:name="_Toc181419470"/>
      <w:bookmarkStart w:id="11" w:name="_Toc182989470"/>
      <w:r w:rsidR="00B530B9" w:rsidRPr="00C03ABB">
        <w:rPr>
          <w:rFonts w:hint="eastAsia"/>
          <w:color w:val="000000"/>
        </w:rPr>
        <w:t>加强生态</w:t>
      </w:r>
      <w:r w:rsidR="00C03ABB">
        <w:rPr>
          <w:rFonts w:hint="eastAsia"/>
          <w:color w:val="000000"/>
        </w:rPr>
        <w:t>环境</w:t>
      </w:r>
      <w:r w:rsidR="00B530B9" w:rsidRPr="00C03ABB">
        <w:rPr>
          <w:rFonts w:hint="eastAsia"/>
          <w:color w:val="000000"/>
        </w:rPr>
        <w:t>保护。</w:t>
      </w:r>
      <w:bookmarkEnd w:id="1"/>
      <w:r>
        <w:rPr>
          <w:rFonts w:hint="eastAsia"/>
          <w:color w:val="000000"/>
        </w:rPr>
        <w:t>项目新增永久占地1.3hm</w:t>
      </w:r>
      <w:r>
        <w:rPr>
          <w:rFonts w:hint="eastAsia"/>
          <w:color w:val="000000"/>
          <w:vertAlign w:val="superscript"/>
        </w:rPr>
        <w:t>2</w:t>
      </w:r>
      <w:r w:rsidR="00B530B9">
        <w:rPr>
          <w:rFonts w:hint="eastAsia"/>
          <w:color w:val="000000"/>
        </w:rPr>
        <w:t>，</w:t>
      </w:r>
      <w:r>
        <w:rPr>
          <w:rFonts w:hint="eastAsia"/>
          <w:color w:val="000000"/>
        </w:rPr>
        <w:t>土地利用类型均为天然牧草地。</w:t>
      </w:r>
      <w:r w:rsidR="0062717D">
        <w:rPr>
          <w:rFonts w:hint="eastAsia"/>
          <w:color w:val="000000"/>
        </w:rPr>
        <w:t>使用的大噪音设备</w:t>
      </w:r>
      <w:r w:rsidR="00A60F33">
        <w:rPr>
          <w:rFonts w:hint="eastAsia"/>
          <w:color w:val="000000"/>
        </w:rPr>
        <w:t>加隔声装置，降低噪声对动物的影响；规范运输车辆</w:t>
      </w:r>
      <w:r>
        <w:rPr>
          <w:rFonts w:hint="eastAsia"/>
          <w:color w:val="000000"/>
        </w:rPr>
        <w:t>行车路线，</w:t>
      </w:r>
      <w:r w:rsidR="0062717D">
        <w:rPr>
          <w:rFonts w:hint="eastAsia"/>
          <w:color w:val="000000"/>
        </w:rPr>
        <w:t>减轻对</w:t>
      </w:r>
      <w:r>
        <w:rPr>
          <w:rFonts w:hint="eastAsia"/>
          <w:color w:val="000000"/>
        </w:rPr>
        <w:t>小型啮齿类、爬行类动物栖息环境</w:t>
      </w:r>
      <w:r w:rsidR="0062717D">
        <w:rPr>
          <w:rFonts w:hint="eastAsia"/>
          <w:color w:val="000000"/>
        </w:rPr>
        <w:t>影响；</w:t>
      </w:r>
      <w:r>
        <w:rPr>
          <w:rFonts w:hint="eastAsia"/>
          <w:color w:val="000000"/>
        </w:rPr>
        <w:t>采矿工业区上游</w:t>
      </w:r>
      <w:r w:rsidR="0062717D">
        <w:rPr>
          <w:rFonts w:hint="eastAsia"/>
          <w:color w:val="000000"/>
        </w:rPr>
        <w:t>布置截洪沟，对采矿工业区进行防护；</w:t>
      </w:r>
      <w:r>
        <w:rPr>
          <w:rFonts w:hint="eastAsia"/>
          <w:color w:val="000000"/>
        </w:rPr>
        <w:t>原矿堆场终期时进行覆土整地、恢复植被</w:t>
      </w:r>
      <w:r>
        <w:rPr>
          <w:color w:val="000000"/>
        </w:rPr>
        <w:t>。</w:t>
      </w:r>
      <w:bookmarkEnd w:id="2"/>
      <w:bookmarkEnd w:id="3"/>
      <w:bookmarkEnd w:id="4"/>
      <w:bookmarkEnd w:id="5"/>
      <w:bookmarkEnd w:id="6"/>
      <w:bookmarkEnd w:id="7"/>
      <w:bookmarkEnd w:id="8"/>
      <w:bookmarkEnd w:id="9"/>
      <w:bookmarkEnd w:id="10"/>
      <w:bookmarkEnd w:id="11"/>
    </w:p>
    <w:p w:rsidR="004B6959" w:rsidRPr="00C03ABB" w:rsidRDefault="004B6959" w:rsidP="00A60F33">
      <w:pPr>
        <w:snapToGrid w:val="0"/>
        <w:spacing w:line="420" w:lineRule="exact"/>
        <w:outlineLvl w:val="0"/>
        <w:rPr>
          <w:color w:val="000000"/>
        </w:rPr>
      </w:pPr>
      <w:r w:rsidRPr="00C03ABB">
        <w:rPr>
          <w:rFonts w:ascii="仿宋" w:eastAsia="仿宋" w:hAnsi="仿宋" w:cs="仿宋" w:hint="eastAsia"/>
          <w:color w:val="000000"/>
        </w:rPr>
        <w:t>四、项目建设必须严格执行环境保护设施与主体工程同时设计、同时施工、同时投产使用的环境保护“三同时”制度。</w:t>
      </w:r>
      <w:r w:rsidR="00C03ABB">
        <w:rPr>
          <w:rFonts w:hint="eastAsia"/>
          <w:color w:val="000000"/>
        </w:rPr>
        <w:t>对现存环境问题要抓紧整改，</w:t>
      </w:r>
      <w:r w:rsidR="0062717D" w:rsidRPr="00C03ABB">
        <w:rPr>
          <w:rFonts w:ascii="仿宋" w:eastAsia="仿宋" w:hAnsi="仿宋" w:cs="仿宋" w:hint="eastAsia"/>
          <w:color w:val="000000"/>
        </w:rPr>
        <w:t>尽快</w:t>
      </w:r>
      <w:r w:rsidRPr="00C03ABB">
        <w:rPr>
          <w:rFonts w:ascii="仿宋" w:eastAsia="仿宋" w:hAnsi="仿宋" w:cs="仿宋" w:hint="eastAsia"/>
          <w:color w:val="000000"/>
        </w:rPr>
        <w:t>按规定程序</w:t>
      </w:r>
      <w:r w:rsidR="00A60F33">
        <w:rPr>
          <w:rFonts w:ascii="仿宋" w:eastAsia="仿宋" w:hAnsi="仿宋" w:cs="仿宋" w:hint="eastAsia"/>
          <w:color w:val="000000"/>
        </w:rPr>
        <w:t>组织</w:t>
      </w:r>
      <w:r w:rsidRPr="00C03ABB">
        <w:rPr>
          <w:rFonts w:ascii="仿宋" w:eastAsia="仿宋" w:hAnsi="仿宋" w:cs="仿宋" w:hint="eastAsia"/>
          <w:color w:val="000000"/>
        </w:rPr>
        <w:t>竣工环境保护验收。</w:t>
      </w:r>
    </w:p>
    <w:p w:rsidR="008B46A2" w:rsidRPr="00A60F33" w:rsidRDefault="004B6959" w:rsidP="00A60F33">
      <w:pPr>
        <w:spacing w:line="420" w:lineRule="exact"/>
        <w:ind w:firstLineChars="0" w:firstLine="0"/>
        <w:rPr>
          <w:rFonts w:ascii="微软雅黑" w:eastAsia="仿宋" w:hAnsi="微软雅黑" w:cs="宋体"/>
          <w:color w:val="000000"/>
          <w:kern w:val="0"/>
        </w:rPr>
      </w:pPr>
      <w:r>
        <w:rPr>
          <w:rFonts w:ascii="仿宋" w:eastAsia="仿宋" w:hAnsi="仿宋" w:cs="宋体" w:hint="eastAsia"/>
          <w:color w:val="000000"/>
          <w:kern w:val="0"/>
        </w:rPr>
        <w:t xml:space="preserve">    五</w:t>
      </w:r>
      <w:r w:rsidRPr="000C4EFE">
        <w:rPr>
          <w:rFonts w:ascii="仿宋" w:eastAsia="仿宋" w:hAnsi="仿宋" w:cs="宋体" w:hint="eastAsia"/>
          <w:color w:val="000000"/>
          <w:kern w:val="0"/>
        </w:rPr>
        <w:t>、我</w:t>
      </w:r>
      <w:r>
        <w:rPr>
          <w:rFonts w:ascii="仿宋" w:eastAsia="仿宋" w:hAnsi="仿宋" w:cs="宋体" w:hint="eastAsia"/>
          <w:color w:val="000000"/>
          <w:kern w:val="0"/>
        </w:rPr>
        <w:t>局委托东乌珠穆沁旗环境保护局组织开展该项目</w:t>
      </w:r>
      <w:r w:rsidR="0062717D">
        <w:rPr>
          <w:rFonts w:ascii="仿宋" w:eastAsia="仿宋" w:hAnsi="仿宋" w:cs="宋体" w:hint="eastAsia"/>
          <w:color w:val="000000"/>
          <w:kern w:val="0"/>
        </w:rPr>
        <w:t>环境保护</w:t>
      </w:r>
      <w:r w:rsidR="00A60F33" w:rsidRPr="000C4EFE">
        <w:rPr>
          <w:rFonts w:ascii="仿宋" w:eastAsia="仿宋" w:hAnsi="仿宋" w:cs="宋体" w:hint="eastAsia"/>
          <w:color w:val="000000"/>
          <w:kern w:val="0"/>
        </w:rPr>
        <w:t>日常监督检查</w:t>
      </w:r>
      <w:r w:rsidR="00A60F33">
        <w:rPr>
          <w:rFonts w:ascii="仿宋" w:eastAsia="仿宋" w:hAnsi="仿宋" w:cs="宋体" w:hint="eastAsia"/>
          <w:color w:val="000000"/>
          <w:kern w:val="0"/>
        </w:rPr>
        <w:t>。</w:t>
      </w:r>
      <w:r w:rsidR="0062717D">
        <w:rPr>
          <w:rFonts w:ascii="仿宋" w:eastAsia="仿宋" w:hAnsi="仿宋" w:cs="宋体" w:hint="eastAsia"/>
          <w:color w:val="000000"/>
          <w:kern w:val="0"/>
        </w:rPr>
        <w:t>你单位要主动</w:t>
      </w:r>
      <w:r w:rsidRPr="000C4EFE">
        <w:rPr>
          <w:rFonts w:ascii="仿宋" w:eastAsia="仿宋" w:hAnsi="仿宋" w:cs="宋体" w:hint="eastAsia"/>
          <w:color w:val="000000"/>
          <w:kern w:val="0"/>
        </w:rPr>
        <w:t>接受各级</w:t>
      </w:r>
      <w:r w:rsidR="004C1A1D">
        <w:rPr>
          <w:rFonts w:ascii="仿宋" w:eastAsia="仿宋" w:hAnsi="仿宋" w:cs="宋体" w:hint="eastAsia"/>
          <w:color w:val="000000"/>
          <w:kern w:val="0"/>
        </w:rPr>
        <w:t>生态</w:t>
      </w:r>
      <w:r w:rsidRPr="000C4EFE">
        <w:rPr>
          <w:rFonts w:ascii="仿宋" w:eastAsia="仿宋" w:hAnsi="仿宋" w:cs="宋体" w:hint="eastAsia"/>
          <w:color w:val="000000"/>
          <w:kern w:val="0"/>
        </w:rPr>
        <w:t>环境</w:t>
      </w:r>
      <w:r>
        <w:rPr>
          <w:rFonts w:ascii="仿宋" w:eastAsia="仿宋" w:hAnsi="仿宋" w:cs="宋体" w:hint="eastAsia"/>
          <w:color w:val="000000"/>
          <w:kern w:val="0"/>
        </w:rPr>
        <w:t>保护</w:t>
      </w:r>
      <w:r w:rsidR="00A60F33">
        <w:rPr>
          <w:rFonts w:ascii="仿宋" w:eastAsia="仿宋" w:hAnsi="仿宋" w:cs="宋体" w:hint="eastAsia"/>
          <w:color w:val="000000"/>
          <w:kern w:val="0"/>
        </w:rPr>
        <w:t>监督检查及管理。</w:t>
      </w:r>
      <w:r w:rsidRPr="000C4EFE">
        <w:rPr>
          <w:rFonts w:ascii="微软雅黑" w:eastAsia="仿宋" w:hAnsi="微软雅黑" w:cs="宋体" w:hint="eastAsia"/>
          <w:color w:val="000000"/>
          <w:kern w:val="0"/>
        </w:rPr>
        <w:t>       </w:t>
      </w:r>
    </w:p>
    <w:p w:rsidR="008B46A2" w:rsidRDefault="008B46A2" w:rsidP="00A60F33">
      <w:pPr>
        <w:spacing w:line="420" w:lineRule="exact"/>
        <w:ind w:firstLineChars="0" w:firstLine="0"/>
        <w:rPr>
          <w:color w:val="000000"/>
        </w:rPr>
      </w:pPr>
    </w:p>
    <w:p w:rsidR="007A6832" w:rsidRPr="00A60F33" w:rsidRDefault="008B46A2" w:rsidP="00A60F33">
      <w:pPr>
        <w:spacing w:line="420" w:lineRule="exact"/>
        <w:ind w:firstLineChars="0" w:firstLine="0"/>
        <w:rPr>
          <w:color w:val="000000"/>
        </w:rPr>
      </w:pPr>
      <w:r>
        <w:rPr>
          <w:rFonts w:hint="eastAsia"/>
          <w:color w:val="000000"/>
        </w:rPr>
        <w:t xml:space="preserve">                                </w:t>
      </w:r>
    </w:p>
    <w:p w:rsidR="008B46A2" w:rsidRDefault="007A6832" w:rsidP="00A60F33">
      <w:pPr>
        <w:spacing w:line="420" w:lineRule="exact"/>
        <w:ind w:firstLineChars="0" w:firstLine="0"/>
        <w:rPr>
          <w:color w:val="000000"/>
        </w:rPr>
      </w:pPr>
      <w:r>
        <w:rPr>
          <w:rFonts w:hint="eastAsia"/>
          <w:color w:val="000000"/>
        </w:rPr>
        <w:t xml:space="preserve">                                     </w:t>
      </w:r>
      <w:r w:rsidR="008B46A2">
        <w:rPr>
          <w:rFonts w:hint="eastAsia"/>
          <w:color w:val="000000"/>
        </w:rPr>
        <w:t xml:space="preserve"> 2019年</w:t>
      </w:r>
      <w:r w:rsidR="00E01C30">
        <w:rPr>
          <w:rFonts w:hint="eastAsia"/>
          <w:color w:val="000000"/>
        </w:rPr>
        <w:t>6</w:t>
      </w:r>
      <w:r w:rsidR="008B46A2">
        <w:rPr>
          <w:rFonts w:hint="eastAsia"/>
          <w:color w:val="000000"/>
        </w:rPr>
        <w:t>月</w:t>
      </w:r>
      <w:r w:rsidR="00E01C30">
        <w:rPr>
          <w:rFonts w:hint="eastAsia"/>
          <w:color w:val="000000"/>
        </w:rPr>
        <w:t>3</w:t>
      </w:r>
      <w:r w:rsidR="008B46A2">
        <w:rPr>
          <w:rFonts w:hint="eastAsia"/>
          <w:color w:val="000000"/>
        </w:rPr>
        <w:t>日</w:t>
      </w:r>
    </w:p>
    <w:p w:rsidR="008B46A2" w:rsidRDefault="008B46A2" w:rsidP="00A60F33">
      <w:pPr>
        <w:spacing w:line="420" w:lineRule="exact"/>
        <w:ind w:firstLineChars="0" w:firstLine="0"/>
        <w:rPr>
          <w:color w:val="000000"/>
        </w:rPr>
      </w:pPr>
    </w:p>
    <w:p w:rsidR="007A6832" w:rsidRDefault="007A6832" w:rsidP="00A60F33">
      <w:pPr>
        <w:pStyle w:val="2"/>
        <w:spacing w:line="420" w:lineRule="exact"/>
        <w:ind w:left="640"/>
        <w:rPr>
          <w:lang w:bidi="en-US"/>
        </w:rPr>
      </w:pPr>
    </w:p>
    <w:p w:rsidR="007A6832" w:rsidRDefault="007A6832" w:rsidP="00A60F33">
      <w:pPr>
        <w:pStyle w:val="2"/>
        <w:spacing w:line="420" w:lineRule="exact"/>
        <w:ind w:left="640"/>
        <w:rPr>
          <w:lang w:bidi="en-US"/>
        </w:rPr>
      </w:pPr>
    </w:p>
    <w:p w:rsidR="004B6959" w:rsidRDefault="008B46A2" w:rsidP="00A60F33">
      <w:pPr>
        <w:spacing w:line="420" w:lineRule="exact"/>
        <w:ind w:firstLineChars="0" w:firstLine="0"/>
        <w:jc w:val="center"/>
        <w:rPr>
          <w:color w:val="0070C0"/>
        </w:rPr>
      </w:pPr>
      <w:r>
        <w:rPr>
          <w:rFonts w:hint="eastAsia"/>
          <w:color w:val="000000"/>
        </w:rPr>
        <w:lastRenderedPageBreak/>
        <w:t>抄送：</w:t>
      </w:r>
      <w:r>
        <w:rPr>
          <w:rFonts w:ascii="仿宋" w:eastAsia="仿宋" w:hAnsi="仿宋" w:cs="宋体" w:hint="eastAsia"/>
          <w:color w:val="000000"/>
          <w:kern w:val="0"/>
        </w:rPr>
        <w:t>东乌珠穆沁旗环境保护局、</w:t>
      </w:r>
      <w:r w:rsidR="004B6959">
        <w:rPr>
          <w:rFonts w:hint="eastAsia"/>
          <w:color w:val="000000"/>
        </w:rPr>
        <w:t>锡盟环境工程评估中心</w:t>
      </w:r>
    </w:p>
    <w:p w:rsidR="004B6959" w:rsidRPr="003F5124" w:rsidRDefault="004B6959" w:rsidP="00A60F33">
      <w:pPr>
        <w:pStyle w:val="2"/>
        <w:spacing w:after="0" w:line="420" w:lineRule="exact"/>
        <w:ind w:left="640"/>
        <w:rPr>
          <w:lang w:bidi="en-US"/>
        </w:rPr>
      </w:pPr>
    </w:p>
    <w:sectPr w:rsidR="004B6959" w:rsidRPr="003F5124" w:rsidSect="00091E5D">
      <w:headerReference w:type="default" r:id="rId8"/>
      <w:footerReference w:type="even" r:id="rId9"/>
      <w:footerReference w:type="default" r:id="rId10"/>
      <w:footerReference w:type="first" r:id="rId11"/>
      <w:pgSz w:w="11906" w:h="16838"/>
      <w:pgMar w:top="1440" w:right="1800" w:bottom="1046" w:left="1800" w:header="851" w:footer="992" w:gutter="17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EE1" w:rsidRDefault="00BC7EE1" w:rsidP="00091E5D">
      <w:pPr>
        <w:spacing w:line="240" w:lineRule="auto"/>
      </w:pPr>
      <w:r>
        <w:separator/>
      </w:r>
    </w:p>
  </w:endnote>
  <w:endnote w:type="continuationSeparator" w:id="1">
    <w:p w:rsidR="00BC7EE1" w:rsidRDefault="00BC7EE1" w:rsidP="00091E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_x000B__x000C_">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1"/>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21" w:rsidRDefault="001E5021" w:rsidP="001E5021">
    <w:pPr>
      <w:pStyle w:val="af"/>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5D" w:rsidRDefault="000344B4" w:rsidP="00203A5B">
    <w:pPr>
      <w:pStyle w:val="af"/>
      <w:pBdr>
        <w:top w:val="none" w:sz="0" w:space="1" w:color="auto"/>
        <w:left w:val="none" w:sz="0" w:space="4" w:color="auto"/>
        <w:bottom w:val="none" w:sz="0" w:space="1" w:color="auto"/>
        <w:right w:val="none" w:sz="0" w:space="4" w:color="auto"/>
      </w:pBdr>
      <w:tabs>
        <w:tab w:val="clear" w:pos="4153"/>
        <w:tab w:val="clear" w:pos="8306"/>
        <w:tab w:val="center" w:pos="4380"/>
        <w:tab w:val="left" w:pos="6784"/>
      </w:tabs>
      <w:spacing w:afterLines="129"/>
      <w:ind w:firstLineChars="0" w:firstLine="0"/>
      <w:rPr>
        <w:rStyle w:val="af4"/>
        <w:rFonts w:ascii="宋体" w:hAnsi="宋体"/>
        <w:b/>
        <w:sz w:val="21"/>
        <w:szCs w:val="21"/>
      </w:rPr>
    </w:pPr>
    <w:r w:rsidRPr="000344B4">
      <w:rPr>
        <w:sz w:val="21"/>
      </w:rP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091E5D" w:rsidRDefault="000344B4">
                <w:pPr>
                  <w:snapToGrid w:val="0"/>
                  <w:ind w:firstLineChars="0" w:firstLine="0"/>
                  <w:jc w:val="center"/>
                  <w:rPr>
                    <w:color w:val="000000"/>
                    <w:sz w:val="18"/>
                  </w:rPr>
                </w:pPr>
                <w:r>
                  <w:rPr>
                    <w:rFonts w:hint="eastAsia"/>
                    <w:color w:val="000000"/>
                    <w:sz w:val="18"/>
                  </w:rPr>
                  <w:fldChar w:fldCharType="begin"/>
                </w:r>
                <w:r w:rsidR="000720E5">
                  <w:rPr>
                    <w:rFonts w:hint="eastAsia"/>
                    <w:color w:val="000000"/>
                    <w:sz w:val="18"/>
                  </w:rPr>
                  <w:instrText xml:space="preserve"> PAGE  \* MERGEFORMAT </w:instrText>
                </w:r>
                <w:r>
                  <w:rPr>
                    <w:rFonts w:hint="eastAsia"/>
                    <w:color w:val="000000"/>
                    <w:sz w:val="18"/>
                  </w:rPr>
                  <w:fldChar w:fldCharType="separate"/>
                </w:r>
                <w:r w:rsidR="00F25771">
                  <w:rPr>
                    <w:noProof/>
                    <w:color w:val="000000"/>
                    <w:sz w:val="18"/>
                  </w:rPr>
                  <w:t>2</w:t>
                </w:r>
                <w:r>
                  <w:rPr>
                    <w:rFonts w:hint="eastAsia"/>
                    <w:color w:val="000000"/>
                    <w:sz w:val="18"/>
                  </w:rPr>
                  <w:fldChar w:fldCharType="end"/>
                </w:r>
              </w:p>
            </w:txbxContent>
          </v:textbox>
          <w10:wrap anchorx="margin"/>
        </v:shape>
      </w:pict>
    </w:r>
    <w:r w:rsidR="000720E5">
      <w:rPr>
        <w:rFonts w:hint="eastAsia"/>
        <w:sz w:val="21"/>
      </w:rPr>
      <w:tab/>
    </w:r>
    <w:r w:rsidR="000720E5">
      <w:rPr>
        <w:rStyle w:val="af4"/>
        <w:rFonts w:ascii="宋体" w:hAnsi="宋体" w:hint="eastAsia"/>
        <w:b/>
        <w:sz w:val="21"/>
        <w:szCs w:val="21"/>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21" w:rsidRDefault="001E5021" w:rsidP="001E5021">
    <w:pPr>
      <w:pStyle w:val="af"/>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EE1" w:rsidRDefault="00BC7EE1" w:rsidP="00091E5D">
      <w:pPr>
        <w:spacing w:line="240" w:lineRule="auto"/>
      </w:pPr>
      <w:r>
        <w:separator/>
      </w:r>
    </w:p>
  </w:footnote>
  <w:footnote w:type="continuationSeparator" w:id="1">
    <w:p w:rsidR="00BC7EE1" w:rsidRDefault="00BC7EE1" w:rsidP="00091E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5D" w:rsidRDefault="00091E5D">
    <w:pPr>
      <w:pStyle w:val="af0"/>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left" w:pos="312"/>
        </w:tabs>
      </w:pPr>
    </w:lvl>
  </w:abstractNum>
  <w:abstractNum w:abstractNumId="1">
    <w:nsid w:val="00000003"/>
    <w:multiLevelType w:val="multilevel"/>
    <w:tmpl w:val="00000003"/>
    <w:lvl w:ilvl="0">
      <w:start w:val="1"/>
      <w:numFmt w:val="decimal"/>
      <w:lvlText w:val="%1"/>
      <w:lvlJc w:val="left"/>
      <w:pPr>
        <w:tabs>
          <w:tab w:val="left" w:pos="942"/>
        </w:tabs>
        <w:ind w:left="942" w:hanging="432"/>
      </w:pPr>
    </w:lvl>
    <w:lvl w:ilvl="1">
      <w:start w:val="1"/>
      <w:numFmt w:val="decimal"/>
      <w:pStyle w:val="31"/>
      <w:lvlText w:val="%1.%2"/>
      <w:lvlJc w:val="left"/>
      <w:pPr>
        <w:tabs>
          <w:tab w:val="left" w:pos="1086"/>
        </w:tabs>
        <w:ind w:left="1086" w:hanging="576"/>
      </w:pPr>
    </w:lvl>
    <w:lvl w:ilvl="2">
      <w:start w:val="1"/>
      <w:numFmt w:val="decimal"/>
      <w:pStyle w:val="s16qcsl240slmult0nowidct"/>
      <w:lvlText w:val="%1.%2.%3"/>
      <w:lvlJc w:val="left"/>
      <w:pPr>
        <w:tabs>
          <w:tab w:val="left" w:pos="1230"/>
        </w:tabs>
        <w:ind w:left="1230" w:hanging="720"/>
      </w:pPr>
    </w:lvl>
    <w:lvl w:ilvl="3">
      <w:start w:val="1"/>
      <w:numFmt w:val="decimal"/>
      <w:lvlText w:val="%1.%2.%3.%4"/>
      <w:lvlJc w:val="left"/>
      <w:pPr>
        <w:tabs>
          <w:tab w:val="left" w:pos="1374"/>
        </w:tabs>
        <w:ind w:left="1374" w:hanging="864"/>
      </w:pPr>
    </w:lvl>
    <w:lvl w:ilvl="4">
      <w:start w:val="1"/>
      <w:numFmt w:val="decimal"/>
      <w:lvlText w:val="%1.%2.%3.%4.%5"/>
      <w:lvlJc w:val="left"/>
      <w:pPr>
        <w:tabs>
          <w:tab w:val="left" w:pos="1518"/>
        </w:tabs>
        <w:ind w:left="1518" w:hanging="1008"/>
      </w:pPr>
    </w:lvl>
    <w:lvl w:ilvl="5">
      <w:start w:val="1"/>
      <w:numFmt w:val="decimal"/>
      <w:lvlText w:val="%1.%2.%3.%4.%5.%6"/>
      <w:lvlJc w:val="left"/>
      <w:pPr>
        <w:tabs>
          <w:tab w:val="left" w:pos="1662"/>
        </w:tabs>
        <w:ind w:left="1662" w:hanging="1152"/>
      </w:pPr>
    </w:lvl>
    <w:lvl w:ilvl="6">
      <w:start w:val="1"/>
      <w:numFmt w:val="decimal"/>
      <w:lvlText w:val="%1.%2.%3.%4.%5.%6.%7"/>
      <w:lvlJc w:val="left"/>
      <w:pPr>
        <w:tabs>
          <w:tab w:val="left" w:pos="1806"/>
        </w:tabs>
        <w:ind w:left="1806" w:hanging="1296"/>
      </w:pPr>
    </w:lvl>
    <w:lvl w:ilvl="7">
      <w:start w:val="1"/>
      <w:numFmt w:val="decimal"/>
      <w:lvlText w:val="%1.%2.%3.%4.%5.%6.%7.%8"/>
      <w:lvlJc w:val="left"/>
      <w:pPr>
        <w:tabs>
          <w:tab w:val="left" w:pos="1950"/>
        </w:tabs>
        <w:ind w:left="1950" w:hanging="1440"/>
      </w:pPr>
    </w:lvl>
    <w:lvl w:ilvl="8">
      <w:start w:val="1"/>
      <w:numFmt w:val="decimal"/>
      <w:lvlText w:val="%1.%2.%3.%4.%5.%6.%7.%8.%9"/>
      <w:lvlJc w:val="left"/>
      <w:pPr>
        <w:tabs>
          <w:tab w:val="left" w:pos="2094"/>
        </w:tabs>
        <w:ind w:left="2094" w:hanging="1584"/>
      </w:pPr>
    </w:lvl>
  </w:abstractNum>
  <w:abstractNum w:abstractNumId="2">
    <w:nsid w:val="00000004"/>
    <w:multiLevelType w:val="multilevel"/>
    <w:tmpl w:val="00000004"/>
    <w:lvl w:ilvl="0">
      <w:start w:val="1"/>
      <w:numFmt w:val="decimal"/>
      <w:lvlText w:val="%1、"/>
      <w:lvlJc w:val="left"/>
      <w:pPr>
        <w:tabs>
          <w:tab w:val="left" w:pos="720"/>
        </w:tabs>
        <w:ind w:left="720" w:hanging="360"/>
      </w:pPr>
      <w:rPr>
        <w:rFonts w:hint="eastAsia"/>
      </w:rPr>
    </w:lvl>
    <w:lvl w:ilvl="1">
      <w:start w:val="1"/>
      <w:numFmt w:val="lowerLetter"/>
      <w:pStyle w:val="4"/>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00000006"/>
    <w:multiLevelType w:val="singleLevel"/>
    <w:tmpl w:val="00000006"/>
    <w:lvl w:ilvl="0">
      <w:start w:val="3"/>
      <w:numFmt w:val="chineseCounting"/>
      <w:suff w:val="nothing"/>
      <w:lvlText w:val="（%1）"/>
      <w:lvlJc w:val="left"/>
      <w:rPr>
        <w:rFonts w:hint="eastAsia"/>
      </w:rPr>
    </w:lvl>
  </w:abstractNum>
  <w:abstractNum w:abstractNumId="4">
    <w:nsid w:val="39DE9827"/>
    <w:multiLevelType w:val="singleLevel"/>
    <w:tmpl w:val="39DE9827"/>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bordersDoNotSurroundHeader/>
  <w:bordersDoNotSurroundFooter/>
  <w:gutterAtTop/>
  <w:stylePaneFormatFilter w:val="3F01"/>
  <w:defaultTabStop w:val="50"/>
  <w:drawingGridHorizontalSpacing w:val="105"/>
  <w:drawingGridVerticalSpacing w:val="0"/>
  <w:doNotShadeFormData/>
  <w:noPunctuationKerning/>
  <w:characterSpacingControl w:val="compressPunctuation"/>
  <w:doNotValidateAgainstSchema/>
  <w:doNotDemarcateInvalidXml/>
  <w:hdrShapeDefaults>
    <o:shapedefaults v:ext="edit" spidmax="286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F04"/>
    <w:rsid w:val="0000155E"/>
    <w:rsid w:val="0000226B"/>
    <w:rsid w:val="0000351E"/>
    <w:rsid w:val="00004D02"/>
    <w:rsid w:val="000058BC"/>
    <w:rsid w:val="00007740"/>
    <w:rsid w:val="00007FB3"/>
    <w:rsid w:val="00012985"/>
    <w:rsid w:val="00012A3E"/>
    <w:rsid w:val="00012BCA"/>
    <w:rsid w:val="0001353D"/>
    <w:rsid w:val="000150C2"/>
    <w:rsid w:val="000158CB"/>
    <w:rsid w:val="000167D4"/>
    <w:rsid w:val="00016FDA"/>
    <w:rsid w:val="000172E7"/>
    <w:rsid w:val="0002154A"/>
    <w:rsid w:val="0002155A"/>
    <w:rsid w:val="000228C0"/>
    <w:rsid w:val="00022B4F"/>
    <w:rsid w:val="00024879"/>
    <w:rsid w:val="000249E3"/>
    <w:rsid w:val="000253F9"/>
    <w:rsid w:val="00025E83"/>
    <w:rsid w:val="000265C2"/>
    <w:rsid w:val="00027465"/>
    <w:rsid w:val="00027FFE"/>
    <w:rsid w:val="00031A56"/>
    <w:rsid w:val="000344B4"/>
    <w:rsid w:val="000362AE"/>
    <w:rsid w:val="00036A5F"/>
    <w:rsid w:val="000400D3"/>
    <w:rsid w:val="00040248"/>
    <w:rsid w:val="00043FB4"/>
    <w:rsid w:val="000479E3"/>
    <w:rsid w:val="00047FBC"/>
    <w:rsid w:val="0005031F"/>
    <w:rsid w:val="000518D3"/>
    <w:rsid w:val="000524CB"/>
    <w:rsid w:val="00055062"/>
    <w:rsid w:val="00055A8B"/>
    <w:rsid w:val="0005741C"/>
    <w:rsid w:val="00066E8F"/>
    <w:rsid w:val="00070394"/>
    <w:rsid w:val="00070680"/>
    <w:rsid w:val="00070AC6"/>
    <w:rsid w:val="000719C1"/>
    <w:rsid w:val="000720E5"/>
    <w:rsid w:val="00072210"/>
    <w:rsid w:val="000734CB"/>
    <w:rsid w:val="00073801"/>
    <w:rsid w:val="00074464"/>
    <w:rsid w:val="000771D5"/>
    <w:rsid w:val="000806F8"/>
    <w:rsid w:val="00080993"/>
    <w:rsid w:val="00080C21"/>
    <w:rsid w:val="00080E02"/>
    <w:rsid w:val="00080F99"/>
    <w:rsid w:val="000826DC"/>
    <w:rsid w:val="00083015"/>
    <w:rsid w:val="00086165"/>
    <w:rsid w:val="00086FB6"/>
    <w:rsid w:val="00087764"/>
    <w:rsid w:val="00087C22"/>
    <w:rsid w:val="0009063C"/>
    <w:rsid w:val="00090655"/>
    <w:rsid w:val="00090947"/>
    <w:rsid w:val="00091E5D"/>
    <w:rsid w:val="00092D0F"/>
    <w:rsid w:val="00093230"/>
    <w:rsid w:val="00094C5F"/>
    <w:rsid w:val="0009617F"/>
    <w:rsid w:val="00097806"/>
    <w:rsid w:val="000A03BC"/>
    <w:rsid w:val="000A0C21"/>
    <w:rsid w:val="000A1181"/>
    <w:rsid w:val="000A2F0B"/>
    <w:rsid w:val="000A542F"/>
    <w:rsid w:val="000A5A29"/>
    <w:rsid w:val="000A6EEB"/>
    <w:rsid w:val="000B00ED"/>
    <w:rsid w:val="000B1211"/>
    <w:rsid w:val="000B1D78"/>
    <w:rsid w:val="000B76C7"/>
    <w:rsid w:val="000B76DA"/>
    <w:rsid w:val="000B7A9F"/>
    <w:rsid w:val="000C073C"/>
    <w:rsid w:val="000C2039"/>
    <w:rsid w:val="000C3099"/>
    <w:rsid w:val="000C3BEC"/>
    <w:rsid w:val="000C4661"/>
    <w:rsid w:val="000C606D"/>
    <w:rsid w:val="000C73A2"/>
    <w:rsid w:val="000D008D"/>
    <w:rsid w:val="000D1209"/>
    <w:rsid w:val="000D1519"/>
    <w:rsid w:val="000D5BFD"/>
    <w:rsid w:val="000E129D"/>
    <w:rsid w:val="000E3312"/>
    <w:rsid w:val="000E590D"/>
    <w:rsid w:val="000E5E8E"/>
    <w:rsid w:val="000F076C"/>
    <w:rsid w:val="000F2829"/>
    <w:rsid w:val="000F31DE"/>
    <w:rsid w:val="000F59EF"/>
    <w:rsid w:val="000F6076"/>
    <w:rsid w:val="000F79C7"/>
    <w:rsid w:val="001000DC"/>
    <w:rsid w:val="001020CD"/>
    <w:rsid w:val="001021AA"/>
    <w:rsid w:val="00102B41"/>
    <w:rsid w:val="0010384C"/>
    <w:rsid w:val="001039E1"/>
    <w:rsid w:val="00103EAB"/>
    <w:rsid w:val="00104872"/>
    <w:rsid w:val="00104915"/>
    <w:rsid w:val="00105C9A"/>
    <w:rsid w:val="001062E7"/>
    <w:rsid w:val="001063A9"/>
    <w:rsid w:val="00106C73"/>
    <w:rsid w:val="001079A6"/>
    <w:rsid w:val="00110114"/>
    <w:rsid w:val="00110465"/>
    <w:rsid w:val="001123E3"/>
    <w:rsid w:val="001126C2"/>
    <w:rsid w:val="00112C22"/>
    <w:rsid w:val="0011465D"/>
    <w:rsid w:val="00115715"/>
    <w:rsid w:val="00115BFB"/>
    <w:rsid w:val="001167E4"/>
    <w:rsid w:val="001174B7"/>
    <w:rsid w:val="00117E27"/>
    <w:rsid w:val="001224FE"/>
    <w:rsid w:val="00122555"/>
    <w:rsid w:val="00122D17"/>
    <w:rsid w:val="00123D7B"/>
    <w:rsid w:val="00124B58"/>
    <w:rsid w:val="00124C38"/>
    <w:rsid w:val="001254E4"/>
    <w:rsid w:val="00125D28"/>
    <w:rsid w:val="00130144"/>
    <w:rsid w:val="001327D2"/>
    <w:rsid w:val="001332C9"/>
    <w:rsid w:val="00133530"/>
    <w:rsid w:val="00134935"/>
    <w:rsid w:val="00137507"/>
    <w:rsid w:val="00137F93"/>
    <w:rsid w:val="00140130"/>
    <w:rsid w:val="0014062B"/>
    <w:rsid w:val="0014152A"/>
    <w:rsid w:val="00141FD7"/>
    <w:rsid w:val="001445B1"/>
    <w:rsid w:val="0014466A"/>
    <w:rsid w:val="001457DE"/>
    <w:rsid w:val="001466BA"/>
    <w:rsid w:val="00150549"/>
    <w:rsid w:val="0015058A"/>
    <w:rsid w:val="00150A30"/>
    <w:rsid w:val="001514B8"/>
    <w:rsid w:val="00152ABD"/>
    <w:rsid w:val="00155449"/>
    <w:rsid w:val="001555DF"/>
    <w:rsid w:val="00157044"/>
    <w:rsid w:val="00157F15"/>
    <w:rsid w:val="00161866"/>
    <w:rsid w:val="00165155"/>
    <w:rsid w:val="001655DF"/>
    <w:rsid w:val="00165C64"/>
    <w:rsid w:val="00165D1D"/>
    <w:rsid w:val="00166E0D"/>
    <w:rsid w:val="0016763E"/>
    <w:rsid w:val="00171A49"/>
    <w:rsid w:val="00171D6D"/>
    <w:rsid w:val="00171DCB"/>
    <w:rsid w:val="00171E7D"/>
    <w:rsid w:val="00172A27"/>
    <w:rsid w:val="001732BC"/>
    <w:rsid w:val="00174C47"/>
    <w:rsid w:val="0018094B"/>
    <w:rsid w:val="00183AED"/>
    <w:rsid w:val="00183E06"/>
    <w:rsid w:val="00183F7A"/>
    <w:rsid w:val="001857C8"/>
    <w:rsid w:val="00185819"/>
    <w:rsid w:val="0018691D"/>
    <w:rsid w:val="00186947"/>
    <w:rsid w:val="001875F7"/>
    <w:rsid w:val="00187DB9"/>
    <w:rsid w:val="00191235"/>
    <w:rsid w:val="0019184F"/>
    <w:rsid w:val="00192CE5"/>
    <w:rsid w:val="001931A7"/>
    <w:rsid w:val="00194950"/>
    <w:rsid w:val="00196214"/>
    <w:rsid w:val="001A0EB8"/>
    <w:rsid w:val="001A1E89"/>
    <w:rsid w:val="001A47AC"/>
    <w:rsid w:val="001A4D25"/>
    <w:rsid w:val="001A53FF"/>
    <w:rsid w:val="001A5FB4"/>
    <w:rsid w:val="001A79FE"/>
    <w:rsid w:val="001B41E7"/>
    <w:rsid w:val="001B4465"/>
    <w:rsid w:val="001B685B"/>
    <w:rsid w:val="001B6A8C"/>
    <w:rsid w:val="001B798F"/>
    <w:rsid w:val="001C0984"/>
    <w:rsid w:val="001C1481"/>
    <w:rsid w:val="001C18C1"/>
    <w:rsid w:val="001C2C85"/>
    <w:rsid w:val="001C59A3"/>
    <w:rsid w:val="001C7985"/>
    <w:rsid w:val="001C7FE3"/>
    <w:rsid w:val="001D1E68"/>
    <w:rsid w:val="001D2131"/>
    <w:rsid w:val="001D68FD"/>
    <w:rsid w:val="001D6FE9"/>
    <w:rsid w:val="001D7AA1"/>
    <w:rsid w:val="001E3C23"/>
    <w:rsid w:val="001E5021"/>
    <w:rsid w:val="001E5C49"/>
    <w:rsid w:val="001E5D2D"/>
    <w:rsid w:val="001E69BA"/>
    <w:rsid w:val="001E7FBD"/>
    <w:rsid w:val="001F14AA"/>
    <w:rsid w:val="001F1C7D"/>
    <w:rsid w:val="001F1D5B"/>
    <w:rsid w:val="001F34CC"/>
    <w:rsid w:val="001F4B8E"/>
    <w:rsid w:val="001F4BFC"/>
    <w:rsid w:val="001F592E"/>
    <w:rsid w:val="001F62D3"/>
    <w:rsid w:val="001F6C36"/>
    <w:rsid w:val="001F7C06"/>
    <w:rsid w:val="001F7EF3"/>
    <w:rsid w:val="00201068"/>
    <w:rsid w:val="0020140C"/>
    <w:rsid w:val="0020194E"/>
    <w:rsid w:val="0020292C"/>
    <w:rsid w:val="00202EFF"/>
    <w:rsid w:val="00203A03"/>
    <w:rsid w:val="00203A5B"/>
    <w:rsid w:val="00203C3B"/>
    <w:rsid w:val="00204D8E"/>
    <w:rsid w:val="002065E6"/>
    <w:rsid w:val="0020735A"/>
    <w:rsid w:val="002077A9"/>
    <w:rsid w:val="002100CC"/>
    <w:rsid w:val="002104EB"/>
    <w:rsid w:val="00210DFE"/>
    <w:rsid w:val="00212576"/>
    <w:rsid w:val="002136E6"/>
    <w:rsid w:val="00213E3C"/>
    <w:rsid w:val="002148C7"/>
    <w:rsid w:val="00217298"/>
    <w:rsid w:val="002179EA"/>
    <w:rsid w:val="002208C2"/>
    <w:rsid w:val="00220DAC"/>
    <w:rsid w:val="002259E2"/>
    <w:rsid w:val="00225D7C"/>
    <w:rsid w:val="00230C8D"/>
    <w:rsid w:val="00230F19"/>
    <w:rsid w:val="00234B22"/>
    <w:rsid w:val="00234B6B"/>
    <w:rsid w:val="00235C9D"/>
    <w:rsid w:val="00242FC5"/>
    <w:rsid w:val="0024437F"/>
    <w:rsid w:val="002445FB"/>
    <w:rsid w:val="00244B55"/>
    <w:rsid w:val="00246616"/>
    <w:rsid w:val="00252CB6"/>
    <w:rsid w:val="00254161"/>
    <w:rsid w:val="00254BCD"/>
    <w:rsid w:val="00256F2C"/>
    <w:rsid w:val="00261AD4"/>
    <w:rsid w:val="002653D7"/>
    <w:rsid w:val="00270BEB"/>
    <w:rsid w:val="00271ECD"/>
    <w:rsid w:val="0027216B"/>
    <w:rsid w:val="002724C8"/>
    <w:rsid w:val="00272700"/>
    <w:rsid w:val="002731EE"/>
    <w:rsid w:val="0027350F"/>
    <w:rsid w:val="00273518"/>
    <w:rsid w:val="0027404D"/>
    <w:rsid w:val="002751A6"/>
    <w:rsid w:val="0027591D"/>
    <w:rsid w:val="00275998"/>
    <w:rsid w:val="002768C1"/>
    <w:rsid w:val="00276DD8"/>
    <w:rsid w:val="00277C22"/>
    <w:rsid w:val="00281F58"/>
    <w:rsid w:val="00284695"/>
    <w:rsid w:val="002855CC"/>
    <w:rsid w:val="00290832"/>
    <w:rsid w:val="0029177B"/>
    <w:rsid w:val="00293B85"/>
    <w:rsid w:val="00293E1E"/>
    <w:rsid w:val="00297C9C"/>
    <w:rsid w:val="002A32E9"/>
    <w:rsid w:val="002A5CEA"/>
    <w:rsid w:val="002A6095"/>
    <w:rsid w:val="002A6623"/>
    <w:rsid w:val="002A6C6E"/>
    <w:rsid w:val="002B1597"/>
    <w:rsid w:val="002B1EB1"/>
    <w:rsid w:val="002B1FC2"/>
    <w:rsid w:val="002B3E45"/>
    <w:rsid w:val="002B4875"/>
    <w:rsid w:val="002B49DA"/>
    <w:rsid w:val="002B68C4"/>
    <w:rsid w:val="002B6EBC"/>
    <w:rsid w:val="002B7A2D"/>
    <w:rsid w:val="002B7C26"/>
    <w:rsid w:val="002C08EE"/>
    <w:rsid w:val="002C175D"/>
    <w:rsid w:val="002C2163"/>
    <w:rsid w:val="002C2A6B"/>
    <w:rsid w:val="002C2AFC"/>
    <w:rsid w:val="002C39B9"/>
    <w:rsid w:val="002C3F73"/>
    <w:rsid w:val="002C503D"/>
    <w:rsid w:val="002C62A4"/>
    <w:rsid w:val="002C755B"/>
    <w:rsid w:val="002C7BF8"/>
    <w:rsid w:val="002D1AAC"/>
    <w:rsid w:val="002D2CE7"/>
    <w:rsid w:val="002D4784"/>
    <w:rsid w:val="002D47AF"/>
    <w:rsid w:val="002D7240"/>
    <w:rsid w:val="002E0537"/>
    <w:rsid w:val="002E05DD"/>
    <w:rsid w:val="002E13C1"/>
    <w:rsid w:val="002E1D58"/>
    <w:rsid w:val="002E292B"/>
    <w:rsid w:val="002E60F6"/>
    <w:rsid w:val="002E6B1E"/>
    <w:rsid w:val="002E7C2E"/>
    <w:rsid w:val="002F1979"/>
    <w:rsid w:val="002F3461"/>
    <w:rsid w:val="002F3489"/>
    <w:rsid w:val="002F4266"/>
    <w:rsid w:val="002F4C2F"/>
    <w:rsid w:val="002F4CE4"/>
    <w:rsid w:val="003000A2"/>
    <w:rsid w:val="00301ECA"/>
    <w:rsid w:val="00301F37"/>
    <w:rsid w:val="00302749"/>
    <w:rsid w:val="00310706"/>
    <w:rsid w:val="00311729"/>
    <w:rsid w:val="00311FC7"/>
    <w:rsid w:val="00313C10"/>
    <w:rsid w:val="00315887"/>
    <w:rsid w:val="00316018"/>
    <w:rsid w:val="003203F8"/>
    <w:rsid w:val="00322897"/>
    <w:rsid w:val="00323E6B"/>
    <w:rsid w:val="00323FD0"/>
    <w:rsid w:val="0032543A"/>
    <w:rsid w:val="003254C9"/>
    <w:rsid w:val="00332321"/>
    <w:rsid w:val="00333C0E"/>
    <w:rsid w:val="00333C64"/>
    <w:rsid w:val="003342E3"/>
    <w:rsid w:val="0033580A"/>
    <w:rsid w:val="0033582B"/>
    <w:rsid w:val="00337238"/>
    <w:rsid w:val="00340EC3"/>
    <w:rsid w:val="00341106"/>
    <w:rsid w:val="00341D52"/>
    <w:rsid w:val="00343109"/>
    <w:rsid w:val="00343CC6"/>
    <w:rsid w:val="00343FE2"/>
    <w:rsid w:val="00344702"/>
    <w:rsid w:val="00345870"/>
    <w:rsid w:val="00347E9B"/>
    <w:rsid w:val="003502AF"/>
    <w:rsid w:val="003532BC"/>
    <w:rsid w:val="0035415B"/>
    <w:rsid w:val="0035463B"/>
    <w:rsid w:val="00356C51"/>
    <w:rsid w:val="003616A3"/>
    <w:rsid w:val="0036334F"/>
    <w:rsid w:val="00364947"/>
    <w:rsid w:val="00365789"/>
    <w:rsid w:val="003702D4"/>
    <w:rsid w:val="003713DA"/>
    <w:rsid w:val="00371893"/>
    <w:rsid w:val="00372B43"/>
    <w:rsid w:val="00372D8E"/>
    <w:rsid w:val="003733F0"/>
    <w:rsid w:val="003738F3"/>
    <w:rsid w:val="00375769"/>
    <w:rsid w:val="00375A95"/>
    <w:rsid w:val="00377005"/>
    <w:rsid w:val="00382FB2"/>
    <w:rsid w:val="003834D2"/>
    <w:rsid w:val="0038485F"/>
    <w:rsid w:val="00385069"/>
    <w:rsid w:val="00385E1A"/>
    <w:rsid w:val="003908A8"/>
    <w:rsid w:val="00390C9B"/>
    <w:rsid w:val="00390D2C"/>
    <w:rsid w:val="0039107D"/>
    <w:rsid w:val="00393E21"/>
    <w:rsid w:val="00395987"/>
    <w:rsid w:val="003A0523"/>
    <w:rsid w:val="003A2010"/>
    <w:rsid w:val="003A3BB9"/>
    <w:rsid w:val="003A5130"/>
    <w:rsid w:val="003A5C08"/>
    <w:rsid w:val="003A6002"/>
    <w:rsid w:val="003A6722"/>
    <w:rsid w:val="003A6769"/>
    <w:rsid w:val="003A79B7"/>
    <w:rsid w:val="003B01B6"/>
    <w:rsid w:val="003C290F"/>
    <w:rsid w:val="003C48B3"/>
    <w:rsid w:val="003C55B5"/>
    <w:rsid w:val="003C634A"/>
    <w:rsid w:val="003C7452"/>
    <w:rsid w:val="003C7F5E"/>
    <w:rsid w:val="003D011B"/>
    <w:rsid w:val="003D0BB1"/>
    <w:rsid w:val="003D0E06"/>
    <w:rsid w:val="003D0E7F"/>
    <w:rsid w:val="003D158F"/>
    <w:rsid w:val="003D1918"/>
    <w:rsid w:val="003D2D8F"/>
    <w:rsid w:val="003D365F"/>
    <w:rsid w:val="003D5AB9"/>
    <w:rsid w:val="003E00EC"/>
    <w:rsid w:val="003E2834"/>
    <w:rsid w:val="003E4421"/>
    <w:rsid w:val="003E66BD"/>
    <w:rsid w:val="003E791A"/>
    <w:rsid w:val="003E7B54"/>
    <w:rsid w:val="003F2452"/>
    <w:rsid w:val="003F3024"/>
    <w:rsid w:val="003F5124"/>
    <w:rsid w:val="003F633E"/>
    <w:rsid w:val="004012C4"/>
    <w:rsid w:val="00402128"/>
    <w:rsid w:val="00405394"/>
    <w:rsid w:val="00405794"/>
    <w:rsid w:val="004074F9"/>
    <w:rsid w:val="004078FC"/>
    <w:rsid w:val="0041064C"/>
    <w:rsid w:val="00410EC0"/>
    <w:rsid w:val="00413E0D"/>
    <w:rsid w:val="00415E85"/>
    <w:rsid w:val="004170BF"/>
    <w:rsid w:val="00417605"/>
    <w:rsid w:val="004204D8"/>
    <w:rsid w:val="00420C52"/>
    <w:rsid w:val="00422442"/>
    <w:rsid w:val="00423352"/>
    <w:rsid w:val="00423AF0"/>
    <w:rsid w:val="00425109"/>
    <w:rsid w:val="0042679B"/>
    <w:rsid w:val="00427824"/>
    <w:rsid w:val="00430BB7"/>
    <w:rsid w:val="00431485"/>
    <w:rsid w:val="0043169A"/>
    <w:rsid w:val="00432DE1"/>
    <w:rsid w:val="00432E2E"/>
    <w:rsid w:val="00434FD8"/>
    <w:rsid w:val="00435E81"/>
    <w:rsid w:val="004374C2"/>
    <w:rsid w:val="00440511"/>
    <w:rsid w:val="0044099D"/>
    <w:rsid w:val="00441EB0"/>
    <w:rsid w:val="00441FE8"/>
    <w:rsid w:val="00443A61"/>
    <w:rsid w:val="00443C0C"/>
    <w:rsid w:val="004448CF"/>
    <w:rsid w:val="00444F58"/>
    <w:rsid w:val="00446128"/>
    <w:rsid w:val="00447523"/>
    <w:rsid w:val="00447DF4"/>
    <w:rsid w:val="00451155"/>
    <w:rsid w:val="00451BB9"/>
    <w:rsid w:val="0045367E"/>
    <w:rsid w:val="00453780"/>
    <w:rsid w:val="00457478"/>
    <w:rsid w:val="004577C7"/>
    <w:rsid w:val="00461E1D"/>
    <w:rsid w:val="00461F9E"/>
    <w:rsid w:val="00462565"/>
    <w:rsid w:val="00462E35"/>
    <w:rsid w:val="00464525"/>
    <w:rsid w:val="00464E44"/>
    <w:rsid w:val="00465A2C"/>
    <w:rsid w:val="004661EF"/>
    <w:rsid w:val="00466AC2"/>
    <w:rsid w:val="004673CF"/>
    <w:rsid w:val="004679D5"/>
    <w:rsid w:val="004705E9"/>
    <w:rsid w:val="00471ADD"/>
    <w:rsid w:val="00473F3E"/>
    <w:rsid w:val="00474CC8"/>
    <w:rsid w:val="004755EF"/>
    <w:rsid w:val="0048137A"/>
    <w:rsid w:val="004818EB"/>
    <w:rsid w:val="004823A0"/>
    <w:rsid w:val="00483C5C"/>
    <w:rsid w:val="00485E4B"/>
    <w:rsid w:val="00486236"/>
    <w:rsid w:val="00490EE3"/>
    <w:rsid w:val="004934DF"/>
    <w:rsid w:val="00493AC7"/>
    <w:rsid w:val="004958F2"/>
    <w:rsid w:val="00496D5A"/>
    <w:rsid w:val="0049705F"/>
    <w:rsid w:val="00497137"/>
    <w:rsid w:val="004978ED"/>
    <w:rsid w:val="004A41CA"/>
    <w:rsid w:val="004A62DC"/>
    <w:rsid w:val="004B072B"/>
    <w:rsid w:val="004B1026"/>
    <w:rsid w:val="004B1AFD"/>
    <w:rsid w:val="004B3814"/>
    <w:rsid w:val="004B3883"/>
    <w:rsid w:val="004B3E59"/>
    <w:rsid w:val="004B4E93"/>
    <w:rsid w:val="004B67AA"/>
    <w:rsid w:val="004B6959"/>
    <w:rsid w:val="004B7A79"/>
    <w:rsid w:val="004C00D8"/>
    <w:rsid w:val="004C14D7"/>
    <w:rsid w:val="004C1A1D"/>
    <w:rsid w:val="004C52FD"/>
    <w:rsid w:val="004C5E94"/>
    <w:rsid w:val="004C6358"/>
    <w:rsid w:val="004D0BCB"/>
    <w:rsid w:val="004D18C8"/>
    <w:rsid w:val="004D2125"/>
    <w:rsid w:val="004D484C"/>
    <w:rsid w:val="004D4FA3"/>
    <w:rsid w:val="004D504C"/>
    <w:rsid w:val="004D5729"/>
    <w:rsid w:val="004D599D"/>
    <w:rsid w:val="004D63D8"/>
    <w:rsid w:val="004D68EA"/>
    <w:rsid w:val="004E0E3E"/>
    <w:rsid w:val="004E3C8A"/>
    <w:rsid w:val="004E5CDB"/>
    <w:rsid w:val="004E6A2C"/>
    <w:rsid w:val="004F0C5C"/>
    <w:rsid w:val="004F1A68"/>
    <w:rsid w:val="004F1A70"/>
    <w:rsid w:val="004F1B6D"/>
    <w:rsid w:val="004F298A"/>
    <w:rsid w:val="004F424D"/>
    <w:rsid w:val="004F78AE"/>
    <w:rsid w:val="004F78C7"/>
    <w:rsid w:val="005008E6"/>
    <w:rsid w:val="00500C8D"/>
    <w:rsid w:val="00501B09"/>
    <w:rsid w:val="0050428F"/>
    <w:rsid w:val="005050EB"/>
    <w:rsid w:val="005057A2"/>
    <w:rsid w:val="00505A96"/>
    <w:rsid w:val="005060F1"/>
    <w:rsid w:val="0050648F"/>
    <w:rsid w:val="0050706A"/>
    <w:rsid w:val="0051097F"/>
    <w:rsid w:val="00512621"/>
    <w:rsid w:val="00513A8C"/>
    <w:rsid w:val="00514FAD"/>
    <w:rsid w:val="0051563C"/>
    <w:rsid w:val="00516202"/>
    <w:rsid w:val="00517724"/>
    <w:rsid w:val="00517B29"/>
    <w:rsid w:val="00520298"/>
    <w:rsid w:val="00520B5C"/>
    <w:rsid w:val="0052114F"/>
    <w:rsid w:val="005211EC"/>
    <w:rsid w:val="005224C0"/>
    <w:rsid w:val="00522615"/>
    <w:rsid w:val="00523AA6"/>
    <w:rsid w:val="00523B4E"/>
    <w:rsid w:val="005248EB"/>
    <w:rsid w:val="00525829"/>
    <w:rsid w:val="00530309"/>
    <w:rsid w:val="00530BA8"/>
    <w:rsid w:val="00531A7F"/>
    <w:rsid w:val="00532005"/>
    <w:rsid w:val="005326B7"/>
    <w:rsid w:val="00533902"/>
    <w:rsid w:val="005410CC"/>
    <w:rsid w:val="00543671"/>
    <w:rsid w:val="0054531D"/>
    <w:rsid w:val="00551A7C"/>
    <w:rsid w:val="0055449A"/>
    <w:rsid w:val="005557B1"/>
    <w:rsid w:val="00556408"/>
    <w:rsid w:val="00557EF0"/>
    <w:rsid w:val="0056054E"/>
    <w:rsid w:val="00560D1A"/>
    <w:rsid w:val="0056157B"/>
    <w:rsid w:val="005623DE"/>
    <w:rsid w:val="00563BBA"/>
    <w:rsid w:val="00563D86"/>
    <w:rsid w:val="00564632"/>
    <w:rsid w:val="005647BE"/>
    <w:rsid w:val="00564846"/>
    <w:rsid w:val="00566431"/>
    <w:rsid w:val="005665F1"/>
    <w:rsid w:val="00567A58"/>
    <w:rsid w:val="0057116E"/>
    <w:rsid w:val="005726DF"/>
    <w:rsid w:val="00574F32"/>
    <w:rsid w:val="00575766"/>
    <w:rsid w:val="00576487"/>
    <w:rsid w:val="00576A15"/>
    <w:rsid w:val="00576BAF"/>
    <w:rsid w:val="00577B4F"/>
    <w:rsid w:val="005803E0"/>
    <w:rsid w:val="00582336"/>
    <w:rsid w:val="0058393E"/>
    <w:rsid w:val="005842B5"/>
    <w:rsid w:val="00584794"/>
    <w:rsid w:val="0058487F"/>
    <w:rsid w:val="00584F23"/>
    <w:rsid w:val="005856D9"/>
    <w:rsid w:val="00586007"/>
    <w:rsid w:val="0058750C"/>
    <w:rsid w:val="0059073F"/>
    <w:rsid w:val="005910CC"/>
    <w:rsid w:val="00592C7A"/>
    <w:rsid w:val="00593055"/>
    <w:rsid w:val="00594329"/>
    <w:rsid w:val="00596220"/>
    <w:rsid w:val="00596C8A"/>
    <w:rsid w:val="005970AF"/>
    <w:rsid w:val="00597222"/>
    <w:rsid w:val="005A3093"/>
    <w:rsid w:val="005A423E"/>
    <w:rsid w:val="005A7528"/>
    <w:rsid w:val="005B1F61"/>
    <w:rsid w:val="005B2CD6"/>
    <w:rsid w:val="005B3382"/>
    <w:rsid w:val="005B3FD1"/>
    <w:rsid w:val="005B5312"/>
    <w:rsid w:val="005B5E66"/>
    <w:rsid w:val="005B6A2D"/>
    <w:rsid w:val="005B71DF"/>
    <w:rsid w:val="005B7E1E"/>
    <w:rsid w:val="005C03D1"/>
    <w:rsid w:val="005C12E9"/>
    <w:rsid w:val="005C1B9B"/>
    <w:rsid w:val="005C1BB3"/>
    <w:rsid w:val="005C3A7B"/>
    <w:rsid w:val="005C4F9F"/>
    <w:rsid w:val="005C6582"/>
    <w:rsid w:val="005C7DBF"/>
    <w:rsid w:val="005D2742"/>
    <w:rsid w:val="005D3432"/>
    <w:rsid w:val="005D4115"/>
    <w:rsid w:val="005D6268"/>
    <w:rsid w:val="005D6C9E"/>
    <w:rsid w:val="005E07FD"/>
    <w:rsid w:val="005E16D2"/>
    <w:rsid w:val="005E319A"/>
    <w:rsid w:val="005E35FA"/>
    <w:rsid w:val="005E3B62"/>
    <w:rsid w:val="005E57CA"/>
    <w:rsid w:val="005E6477"/>
    <w:rsid w:val="005F16A4"/>
    <w:rsid w:val="005F18EF"/>
    <w:rsid w:val="005F2C0E"/>
    <w:rsid w:val="005F31F2"/>
    <w:rsid w:val="005F4BE6"/>
    <w:rsid w:val="005F55AE"/>
    <w:rsid w:val="005F64B3"/>
    <w:rsid w:val="005F65C9"/>
    <w:rsid w:val="00601859"/>
    <w:rsid w:val="00601A12"/>
    <w:rsid w:val="006021F7"/>
    <w:rsid w:val="006026EE"/>
    <w:rsid w:val="00603EFE"/>
    <w:rsid w:val="00604236"/>
    <w:rsid w:val="00604854"/>
    <w:rsid w:val="00605333"/>
    <w:rsid w:val="0060588F"/>
    <w:rsid w:val="00606780"/>
    <w:rsid w:val="006067E6"/>
    <w:rsid w:val="00607058"/>
    <w:rsid w:val="0061039D"/>
    <w:rsid w:val="006106E9"/>
    <w:rsid w:val="00610912"/>
    <w:rsid w:val="00611556"/>
    <w:rsid w:val="00611E37"/>
    <w:rsid w:val="00613172"/>
    <w:rsid w:val="0061440D"/>
    <w:rsid w:val="006149B6"/>
    <w:rsid w:val="00614FD9"/>
    <w:rsid w:val="00616B8C"/>
    <w:rsid w:val="00617D8B"/>
    <w:rsid w:val="00620E6E"/>
    <w:rsid w:val="00621167"/>
    <w:rsid w:val="00621DDD"/>
    <w:rsid w:val="00621F4A"/>
    <w:rsid w:val="006235EC"/>
    <w:rsid w:val="00623A2F"/>
    <w:rsid w:val="00626DEF"/>
    <w:rsid w:val="0062706C"/>
    <w:rsid w:val="00627152"/>
    <w:rsid w:val="0062717D"/>
    <w:rsid w:val="00633691"/>
    <w:rsid w:val="00633846"/>
    <w:rsid w:val="00633D1B"/>
    <w:rsid w:val="00643255"/>
    <w:rsid w:val="006432CA"/>
    <w:rsid w:val="006438DE"/>
    <w:rsid w:val="006448B2"/>
    <w:rsid w:val="00646088"/>
    <w:rsid w:val="006461A1"/>
    <w:rsid w:val="00647D3B"/>
    <w:rsid w:val="00650CE4"/>
    <w:rsid w:val="00651293"/>
    <w:rsid w:val="00651CF6"/>
    <w:rsid w:val="0066018D"/>
    <w:rsid w:val="0066210E"/>
    <w:rsid w:val="00662BDB"/>
    <w:rsid w:val="006630EC"/>
    <w:rsid w:val="006644C9"/>
    <w:rsid w:val="00664B19"/>
    <w:rsid w:val="00664E97"/>
    <w:rsid w:val="0066667F"/>
    <w:rsid w:val="00666DF8"/>
    <w:rsid w:val="006671BA"/>
    <w:rsid w:val="006676E8"/>
    <w:rsid w:val="00670AF8"/>
    <w:rsid w:val="00671726"/>
    <w:rsid w:val="00671BF9"/>
    <w:rsid w:val="00672054"/>
    <w:rsid w:val="00672BF8"/>
    <w:rsid w:val="00672CA7"/>
    <w:rsid w:val="00675BB7"/>
    <w:rsid w:val="00676CB4"/>
    <w:rsid w:val="00681002"/>
    <w:rsid w:val="0068316C"/>
    <w:rsid w:val="006847AE"/>
    <w:rsid w:val="00686C38"/>
    <w:rsid w:val="006908E6"/>
    <w:rsid w:val="0069216A"/>
    <w:rsid w:val="00693E30"/>
    <w:rsid w:val="00694155"/>
    <w:rsid w:val="00694CD7"/>
    <w:rsid w:val="0069603D"/>
    <w:rsid w:val="00696644"/>
    <w:rsid w:val="0069724C"/>
    <w:rsid w:val="00697604"/>
    <w:rsid w:val="00697D07"/>
    <w:rsid w:val="006A098B"/>
    <w:rsid w:val="006A3E36"/>
    <w:rsid w:val="006A57F2"/>
    <w:rsid w:val="006A6FA4"/>
    <w:rsid w:val="006B0362"/>
    <w:rsid w:val="006B15AD"/>
    <w:rsid w:val="006B1EAD"/>
    <w:rsid w:val="006B34B9"/>
    <w:rsid w:val="006B41BC"/>
    <w:rsid w:val="006B4290"/>
    <w:rsid w:val="006B5887"/>
    <w:rsid w:val="006B5AD7"/>
    <w:rsid w:val="006B739E"/>
    <w:rsid w:val="006C1B71"/>
    <w:rsid w:val="006C5D1F"/>
    <w:rsid w:val="006C6B17"/>
    <w:rsid w:val="006D0556"/>
    <w:rsid w:val="006D167A"/>
    <w:rsid w:val="006D3A76"/>
    <w:rsid w:val="006D4C52"/>
    <w:rsid w:val="006D59B0"/>
    <w:rsid w:val="006D5AA9"/>
    <w:rsid w:val="006D64FB"/>
    <w:rsid w:val="006D731F"/>
    <w:rsid w:val="006E249B"/>
    <w:rsid w:val="006E3DEC"/>
    <w:rsid w:val="006E41FB"/>
    <w:rsid w:val="006E4BE9"/>
    <w:rsid w:val="006E531E"/>
    <w:rsid w:val="006E6297"/>
    <w:rsid w:val="006F14A9"/>
    <w:rsid w:val="006F4231"/>
    <w:rsid w:val="006F6539"/>
    <w:rsid w:val="006F73FF"/>
    <w:rsid w:val="006F7A56"/>
    <w:rsid w:val="007027DA"/>
    <w:rsid w:val="00702EBB"/>
    <w:rsid w:val="0070514A"/>
    <w:rsid w:val="00705CDC"/>
    <w:rsid w:val="00706B1D"/>
    <w:rsid w:val="00706F27"/>
    <w:rsid w:val="0070727D"/>
    <w:rsid w:val="00710ECD"/>
    <w:rsid w:val="00711387"/>
    <w:rsid w:val="007113DE"/>
    <w:rsid w:val="00712FD6"/>
    <w:rsid w:val="0071342C"/>
    <w:rsid w:val="00713F26"/>
    <w:rsid w:val="007143D8"/>
    <w:rsid w:val="00714535"/>
    <w:rsid w:val="00714C6D"/>
    <w:rsid w:val="007156DD"/>
    <w:rsid w:val="007158ED"/>
    <w:rsid w:val="00716223"/>
    <w:rsid w:val="00717124"/>
    <w:rsid w:val="0072138A"/>
    <w:rsid w:val="00722A52"/>
    <w:rsid w:val="007240BB"/>
    <w:rsid w:val="00724A34"/>
    <w:rsid w:val="007271A8"/>
    <w:rsid w:val="00730DBD"/>
    <w:rsid w:val="00733B09"/>
    <w:rsid w:val="0073442E"/>
    <w:rsid w:val="007349A4"/>
    <w:rsid w:val="00734D32"/>
    <w:rsid w:val="00735CF7"/>
    <w:rsid w:val="007363DC"/>
    <w:rsid w:val="00743BF2"/>
    <w:rsid w:val="00743DD5"/>
    <w:rsid w:val="007442D1"/>
    <w:rsid w:val="0074451F"/>
    <w:rsid w:val="00745596"/>
    <w:rsid w:val="00745E26"/>
    <w:rsid w:val="007520CB"/>
    <w:rsid w:val="0075257D"/>
    <w:rsid w:val="00752C41"/>
    <w:rsid w:val="007539A3"/>
    <w:rsid w:val="00754F9D"/>
    <w:rsid w:val="007558D8"/>
    <w:rsid w:val="00756216"/>
    <w:rsid w:val="007564B7"/>
    <w:rsid w:val="00757F1D"/>
    <w:rsid w:val="00761E56"/>
    <w:rsid w:val="00762299"/>
    <w:rsid w:val="00762EF3"/>
    <w:rsid w:val="0076393C"/>
    <w:rsid w:val="00763C00"/>
    <w:rsid w:val="007642C5"/>
    <w:rsid w:val="00764354"/>
    <w:rsid w:val="00764576"/>
    <w:rsid w:val="0076472C"/>
    <w:rsid w:val="007657D6"/>
    <w:rsid w:val="00766CA7"/>
    <w:rsid w:val="00767266"/>
    <w:rsid w:val="007679CB"/>
    <w:rsid w:val="00767C55"/>
    <w:rsid w:val="007721D8"/>
    <w:rsid w:val="00773A1E"/>
    <w:rsid w:val="00777443"/>
    <w:rsid w:val="00781EF3"/>
    <w:rsid w:val="007839D8"/>
    <w:rsid w:val="00791043"/>
    <w:rsid w:val="007915FF"/>
    <w:rsid w:val="007944B2"/>
    <w:rsid w:val="007950A3"/>
    <w:rsid w:val="007965C1"/>
    <w:rsid w:val="00796661"/>
    <w:rsid w:val="007A092C"/>
    <w:rsid w:val="007A2927"/>
    <w:rsid w:val="007A2D07"/>
    <w:rsid w:val="007A2D1C"/>
    <w:rsid w:val="007A3A84"/>
    <w:rsid w:val="007A6832"/>
    <w:rsid w:val="007B0521"/>
    <w:rsid w:val="007B2465"/>
    <w:rsid w:val="007B50D9"/>
    <w:rsid w:val="007C2705"/>
    <w:rsid w:val="007C30CB"/>
    <w:rsid w:val="007C4296"/>
    <w:rsid w:val="007C4C19"/>
    <w:rsid w:val="007C4C5E"/>
    <w:rsid w:val="007C604D"/>
    <w:rsid w:val="007C6291"/>
    <w:rsid w:val="007C6F7F"/>
    <w:rsid w:val="007C716E"/>
    <w:rsid w:val="007C775A"/>
    <w:rsid w:val="007D0753"/>
    <w:rsid w:val="007D08BD"/>
    <w:rsid w:val="007D1D41"/>
    <w:rsid w:val="007D231E"/>
    <w:rsid w:val="007D364F"/>
    <w:rsid w:val="007D3754"/>
    <w:rsid w:val="007D5AC4"/>
    <w:rsid w:val="007D60E7"/>
    <w:rsid w:val="007D6958"/>
    <w:rsid w:val="007D7A9B"/>
    <w:rsid w:val="007D7E3B"/>
    <w:rsid w:val="007E0366"/>
    <w:rsid w:val="007E12EF"/>
    <w:rsid w:val="007E362C"/>
    <w:rsid w:val="007E4699"/>
    <w:rsid w:val="007E618B"/>
    <w:rsid w:val="007E687D"/>
    <w:rsid w:val="007E6CDD"/>
    <w:rsid w:val="007E7860"/>
    <w:rsid w:val="007F0938"/>
    <w:rsid w:val="007F1D06"/>
    <w:rsid w:val="007F259E"/>
    <w:rsid w:val="007F5D72"/>
    <w:rsid w:val="007F731F"/>
    <w:rsid w:val="00801AEA"/>
    <w:rsid w:val="00804D2D"/>
    <w:rsid w:val="00805020"/>
    <w:rsid w:val="008059D0"/>
    <w:rsid w:val="00806489"/>
    <w:rsid w:val="00806BC0"/>
    <w:rsid w:val="00810BE9"/>
    <w:rsid w:val="00813515"/>
    <w:rsid w:val="00813BC2"/>
    <w:rsid w:val="0081548B"/>
    <w:rsid w:val="008156BD"/>
    <w:rsid w:val="008170F3"/>
    <w:rsid w:val="008200D8"/>
    <w:rsid w:val="00820652"/>
    <w:rsid w:val="00821206"/>
    <w:rsid w:val="0082206C"/>
    <w:rsid w:val="008222DE"/>
    <w:rsid w:val="0082256B"/>
    <w:rsid w:val="008243F1"/>
    <w:rsid w:val="00831E9E"/>
    <w:rsid w:val="00835768"/>
    <w:rsid w:val="0083694A"/>
    <w:rsid w:val="00836F3D"/>
    <w:rsid w:val="0083757C"/>
    <w:rsid w:val="00837808"/>
    <w:rsid w:val="00837CBD"/>
    <w:rsid w:val="008408CB"/>
    <w:rsid w:val="00841767"/>
    <w:rsid w:val="0084516D"/>
    <w:rsid w:val="00845406"/>
    <w:rsid w:val="00845737"/>
    <w:rsid w:val="008475B6"/>
    <w:rsid w:val="008500BC"/>
    <w:rsid w:val="0085293B"/>
    <w:rsid w:val="008529B0"/>
    <w:rsid w:val="008536D8"/>
    <w:rsid w:val="008552DE"/>
    <w:rsid w:val="00862654"/>
    <w:rsid w:val="00862B57"/>
    <w:rsid w:val="00863E32"/>
    <w:rsid w:val="00864831"/>
    <w:rsid w:val="00865C65"/>
    <w:rsid w:val="008669EC"/>
    <w:rsid w:val="00870A0B"/>
    <w:rsid w:val="00871056"/>
    <w:rsid w:val="00871B07"/>
    <w:rsid w:val="008723C3"/>
    <w:rsid w:val="00872433"/>
    <w:rsid w:val="00873DDD"/>
    <w:rsid w:val="00873EA9"/>
    <w:rsid w:val="00874A14"/>
    <w:rsid w:val="00875FDA"/>
    <w:rsid w:val="008773B5"/>
    <w:rsid w:val="008812AA"/>
    <w:rsid w:val="00881BFE"/>
    <w:rsid w:val="00882BB6"/>
    <w:rsid w:val="00884A1C"/>
    <w:rsid w:val="00884B72"/>
    <w:rsid w:val="00887EA8"/>
    <w:rsid w:val="00891DE7"/>
    <w:rsid w:val="0089291B"/>
    <w:rsid w:val="00895EF0"/>
    <w:rsid w:val="0089793D"/>
    <w:rsid w:val="00897A92"/>
    <w:rsid w:val="008A029D"/>
    <w:rsid w:val="008A2DD3"/>
    <w:rsid w:val="008A3217"/>
    <w:rsid w:val="008A5DFF"/>
    <w:rsid w:val="008A6FCA"/>
    <w:rsid w:val="008B03A2"/>
    <w:rsid w:val="008B0D04"/>
    <w:rsid w:val="008B19B8"/>
    <w:rsid w:val="008B1E3B"/>
    <w:rsid w:val="008B3AE4"/>
    <w:rsid w:val="008B46A2"/>
    <w:rsid w:val="008B57F9"/>
    <w:rsid w:val="008C13F6"/>
    <w:rsid w:val="008C1459"/>
    <w:rsid w:val="008C1DE2"/>
    <w:rsid w:val="008C7028"/>
    <w:rsid w:val="008D1853"/>
    <w:rsid w:val="008D1F21"/>
    <w:rsid w:val="008D3E3D"/>
    <w:rsid w:val="008D454C"/>
    <w:rsid w:val="008E1AC0"/>
    <w:rsid w:val="008E2AFB"/>
    <w:rsid w:val="008E3461"/>
    <w:rsid w:val="008E3BC7"/>
    <w:rsid w:val="008E4F8D"/>
    <w:rsid w:val="008E6AC4"/>
    <w:rsid w:val="008E7A0B"/>
    <w:rsid w:val="008E7AEF"/>
    <w:rsid w:val="008E7BBB"/>
    <w:rsid w:val="008F0DFB"/>
    <w:rsid w:val="008F15D4"/>
    <w:rsid w:val="008F162A"/>
    <w:rsid w:val="008F3150"/>
    <w:rsid w:val="008F54A3"/>
    <w:rsid w:val="008F5E59"/>
    <w:rsid w:val="008F743E"/>
    <w:rsid w:val="008F7CD0"/>
    <w:rsid w:val="00903F38"/>
    <w:rsid w:val="009048AA"/>
    <w:rsid w:val="00906DBF"/>
    <w:rsid w:val="00911BEA"/>
    <w:rsid w:val="009125AE"/>
    <w:rsid w:val="0091280D"/>
    <w:rsid w:val="00912FFE"/>
    <w:rsid w:val="009146A2"/>
    <w:rsid w:val="0091510B"/>
    <w:rsid w:val="009157C1"/>
    <w:rsid w:val="00917189"/>
    <w:rsid w:val="009209F1"/>
    <w:rsid w:val="00921095"/>
    <w:rsid w:val="009219F3"/>
    <w:rsid w:val="009228BD"/>
    <w:rsid w:val="0092315E"/>
    <w:rsid w:val="0092341F"/>
    <w:rsid w:val="00923B5C"/>
    <w:rsid w:val="00924316"/>
    <w:rsid w:val="00930F0B"/>
    <w:rsid w:val="009325D9"/>
    <w:rsid w:val="009326AD"/>
    <w:rsid w:val="0093320A"/>
    <w:rsid w:val="00933E5B"/>
    <w:rsid w:val="00936369"/>
    <w:rsid w:val="00941F79"/>
    <w:rsid w:val="00943286"/>
    <w:rsid w:val="00943756"/>
    <w:rsid w:val="009444DD"/>
    <w:rsid w:val="0094609E"/>
    <w:rsid w:val="00947ADA"/>
    <w:rsid w:val="00950C79"/>
    <w:rsid w:val="00951569"/>
    <w:rsid w:val="00951AED"/>
    <w:rsid w:val="00952259"/>
    <w:rsid w:val="00952F5A"/>
    <w:rsid w:val="0095313B"/>
    <w:rsid w:val="00953165"/>
    <w:rsid w:val="00953897"/>
    <w:rsid w:val="00956348"/>
    <w:rsid w:val="00957AE1"/>
    <w:rsid w:val="0096119E"/>
    <w:rsid w:val="00961218"/>
    <w:rsid w:val="00964727"/>
    <w:rsid w:val="00965F7B"/>
    <w:rsid w:val="009661E7"/>
    <w:rsid w:val="00966D6C"/>
    <w:rsid w:val="00970605"/>
    <w:rsid w:val="00970619"/>
    <w:rsid w:val="00970B8C"/>
    <w:rsid w:val="00970C52"/>
    <w:rsid w:val="0097150C"/>
    <w:rsid w:val="00971BFE"/>
    <w:rsid w:val="00971E82"/>
    <w:rsid w:val="00973376"/>
    <w:rsid w:val="00974998"/>
    <w:rsid w:val="00976040"/>
    <w:rsid w:val="009762D6"/>
    <w:rsid w:val="00976DFA"/>
    <w:rsid w:val="00977A2C"/>
    <w:rsid w:val="00977E53"/>
    <w:rsid w:val="009814EE"/>
    <w:rsid w:val="00984242"/>
    <w:rsid w:val="009842C8"/>
    <w:rsid w:val="009852FE"/>
    <w:rsid w:val="00985535"/>
    <w:rsid w:val="00986B4E"/>
    <w:rsid w:val="009900AA"/>
    <w:rsid w:val="0099068E"/>
    <w:rsid w:val="0099126D"/>
    <w:rsid w:val="00993E4D"/>
    <w:rsid w:val="00994E88"/>
    <w:rsid w:val="009970D9"/>
    <w:rsid w:val="009A035E"/>
    <w:rsid w:val="009A0617"/>
    <w:rsid w:val="009A07E6"/>
    <w:rsid w:val="009A150D"/>
    <w:rsid w:val="009A66B0"/>
    <w:rsid w:val="009A6E0E"/>
    <w:rsid w:val="009A6ECF"/>
    <w:rsid w:val="009A70F0"/>
    <w:rsid w:val="009A7FEF"/>
    <w:rsid w:val="009B03EC"/>
    <w:rsid w:val="009B05C1"/>
    <w:rsid w:val="009B17B2"/>
    <w:rsid w:val="009B1F24"/>
    <w:rsid w:val="009B68C6"/>
    <w:rsid w:val="009B78FB"/>
    <w:rsid w:val="009C0096"/>
    <w:rsid w:val="009C0FFF"/>
    <w:rsid w:val="009C1AA7"/>
    <w:rsid w:val="009C1F90"/>
    <w:rsid w:val="009C20B2"/>
    <w:rsid w:val="009C23FA"/>
    <w:rsid w:val="009C3A03"/>
    <w:rsid w:val="009C425E"/>
    <w:rsid w:val="009C4D02"/>
    <w:rsid w:val="009C56C7"/>
    <w:rsid w:val="009C6FA7"/>
    <w:rsid w:val="009D1FA1"/>
    <w:rsid w:val="009D4333"/>
    <w:rsid w:val="009D521A"/>
    <w:rsid w:val="009D52EF"/>
    <w:rsid w:val="009E08C4"/>
    <w:rsid w:val="009E0DD5"/>
    <w:rsid w:val="009E1365"/>
    <w:rsid w:val="009E273F"/>
    <w:rsid w:val="009E2B91"/>
    <w:rsid w:val="009E4718"/>
    <w:rsid w:val="009E4BC7"/>
    <w:rsid w:val="009E5E47"/>
    <w:rsid w:val="009E673B"/>
    <w:rsid w:val="009F0198"/>
    <w:rsid w:val="009F1354"/>
    <w:rsid w:val="009F3FF3"/>
    <w:rsid w:val="009F4651"/>
    <w:rsid w:val="009F4BB6"/>
    <w:rsid w:val="009F54BB"/>
    <w:rsid w:val="009F59BB"/>
    <w:rsid w:val="009F6C89"/>
    <w:rsid w:val="009F7F8B"/>
    <w:rsid w:val="00A00847"/>
    <w:rsid w:val="00A01C70"/>
    <w:rsid w:val="00A0319B"/>
    <w:rsid w:val="00A040D6"/>
    <w:rsid w:val="00A05ACC"/>
    <w:rsid w:val="00A05F7F"/>
    <w:rsid w:val="00A0724D"/>
    <w:rsid w:val="00A102BB"/>
    <w:rsid w:val="00A11293"/>
    <w:rsid w:val="00A11F87"/>
    <w:rsid w:val="00A1294E"/>
    <w:rsid w:val="00A12E58"/>
    <w:rsid w:val="00A1344F"/>
    <w:rsid w:val="00A14EB8"/>
    <w:rsid w:val="00A156EF"/>
    <w:rsid w:val="00A208FE"/>
    <w:rsid w:val="00A23DF9"/>
    <w:rsid w:val="00A25219"/>
    <w:rsid w:val="00A3027D"/>
    <w:rsid w:val="00A32CC8"/>
    <w:rsid w:val="00A3300D"/>
    <w:rsid w:val="00A33595"/>
    <w:rsid w:val="00A336DC"/>
    <w:rsid w:val="00A344D5"/>
    <w:rsid w:val="00A34536"/>
    <w:rsid w:val="00A3540B"/>
    <w:rsid w:val="00A3626A"/>
    <w:rsid w:val="00A36BE9"/>
    <w:rsid w:val="00A40CED"/>
    <w:rsid w:val="00A411AB"/>
    <w:rsid w:val="00A41213"/>
    <w:rsid w:val="00A4366D"/>
    <w:rsid w:val="00A450D3"/>
    <w:rsid w:val="00A467C3"/>
    <w:rsid w:val="00A47591"/>
    <w:rsid w:val="00A5024E"/>
    <w:rsid w:val="00A50962"/>
    <w:rsid w:val="00A510DF"/>
    <w:rsid w:val="00A51B2E"/>
    <w:rsid w:val="00A52337"/>
    <w:rsid w:val="00A524BC"/>
    <w:rsid w:val="00A54B74"/>
    <w:rsid w:val="00A55A55"/>
    <w:rsid w:val="00A5699D"/>
    <w:rsid w:val="00A60F33"/>
    <w:rsid w:val="00A6214A"/>
    <w:rsid w:val="00A63C44"/>
    <w:rsid w:val="00A670CD"/>
    <w:rsid w:val="00A67A09"/>
    <w:rsid w:val="00A70611"/>
    <w:rsid w:val="00A75DE8"/>
    <w:rsid w:val="00A820F7"/>
    <w:rsid w:val="00A83B7C"/>
    <w:rsid w:val="00A84264"/>
    <w:rsid w:val="00A84DDF"/>
    <w:rsid w:val="00A85F1C"/>
    <w:rsid w:val="00A86A69"/>
    <w:rsid w:val="00A905C7"/>
    <w:rsid w:val="00A90806"/>
    <w:rsid w:val="00A909A7"/>
    <w:rsid w:val="00A9189C"/>
    <w:rsid w:val="00A938AF"/>
    <w:rsid w:val="00A95321"/>
    <w:rsid w:val="00AA2402"/>
    <w:rsid w:val="00AA3AC6"/>
    <w:rsid w:val="00AA4B7A"/>
    <w:rsid w:val="00AA59D8"/>
    <w:rsid w:val="00AB2E5D"/>
    <w:rsid w:val="00AB4E9E"/>
    <w:rsid w:val="00AB65A5"/>
    <w:rsid w:val="00AB6A6B"/>
    <w:rsid w:val="00AC438F"/>
    <w:rsid w:val="00AD11C9"/>
    <w:rsid w:val="00AE0AD7"/>
    <w:rsid w:val="00AE1362"/>
    <w:rsid w:val="00AE2072"/>
    <w:rsid w:val="00AE26E0"/>
    <w:rsid w:val="00AE4E65"/>
    <w:rsid w:val="00AE5B6F"/>
    <w:rsid w:val="00AE5CF0"/>
    <w:rsid w:val="00AE7971"/>
    <w:rsid w:val="00AF24F5"/>
    <w:rsid w:val="00AF3380"/>
    <w:rsid w:val="00B0083D"/>
    <w:rsid w:val="00B0424B"/>
    <w:rsid w:val="00B042B9"/>
    <w:rsid w:val="00B046D8"/>
    <w:rsid w:val="00B139D0"/>
    <w:rsid w:val="00B16B1F"/>
    <w:rsid w:val="00B16FAD"/>
    <w:rsid w:val="00B212B5"/>
    <w:rsid w:val="00B226BE"/>
    <w:rsid w:val="00B237AF"/>
    <w:rsid w:val="00B237C1"/>
    <w:rsid w:val="00B240BA"/>
    <w:rsid w:val="00B2693C"/>
    <w:rsid w:val="00B3166E"/>
    <w:rsid w:val="00B34845"/>
    <w:rsid w:val="00B34DDB"/>
    <w:rsid w:val="00B35FB9"/>
    <w:rsid w:val="00B37184"/>
    <w:rsid w:val="00B40E7A"/>
    <w:rsid w:val="00B41A66"/>
    <w:rsid w:val="00B44EA0"/>
    <w:rsid w:val="00B46109"/>
    <w:rsid w:val="00B4620D"/>
    <w:rsid w:val="00B47AF4"/>
    <w:rsid w:val="00B50571"/>
    <w:rsid w:val="00B51A43"/>
    <w:rsid w:val="00B5263E"/>
    <w:rsid w:val="00B52E6E"/>
    <w:rsid w:val="00B530B9"/>
    <w:rsid w:val="00B552A6"/>
    <w:rsid w:val="00B5675E"/>
    <w:rsid w:val="00B57705"/>
    <w:rsid w:val="00B606C5"/>
    <w:rsid w:val="00B61159"/>
    <w:rsid w:val="00B61A03"/>
    <w:rsid w:val="00B635F6"/>
    <w:rsid w:val="00B6468C"/>
    <w:rsid w:val="00B67149"/>
    <w:rsid w:val="00B70927"/>
    <w:rsid w:val="00B7106F"/>
    <w:rsid w:val="00B71FE4"/>
    <w:rsid w:val="00B726EF"/>
    <w:rsid w:val="00B728B4"/>
    <w:rsid w:val="00B73600"/>
    <w:rsid w:val="00B749F6"/>
    <w:rsid w:val="00B75D48"/>
    <w:rsid w:val="00B77085"/>
    <w:rsid w:val="00B8034C"/>
    <w:rsid w:val="00B84A4D"/>
    <w:rsid w:val="00B853D8"/>
    <w:rsid w:val="00B85A14"/>
    <w:rsid w:val="00B85B1F"/>
    <w:rsid w:val="00B85E48"/>
    <w:rsid w:val="00B86128"/>
    <w:rsid w:val="00B86292"/>
    <w:rsid w:val="00B907D8"/>
    <w:rsid w:val="00B90C81"/>
    <w:rsid w:val="00B916AE"/>
    <w:rsid w:val="00B91A5D"/>
    <w:rsid w:val="00B91E53"/>
    <w:rsid w:val="00B92CDC"/>
    <w:rsid w:val="00B93449"/>
    <w:rsid w:val="00B93497"/>
    <w:rsid w:val="00B9415F"/>
    <w:rsid w:val="00B947CC"/>
    <w:rsid w:val="00B94C36"/>
    <w:rsid w:val="00B94FE4"/>
    <w:rsid w:val="00B951B2"/>
    <w:rsid w:val="00B964C2"/>
    <w:rsid w:val="00B967DD"/>
    <w:rsid w:val="00BA0595"/>
    <w:rsid w:val="00BA18B2"/>
    <w:rsid w:val="00BA2D3C"/>
    <w:rsid w:val="00BA30DE"/>
    <w:rsid w:val="00BA5CE6"/>
    <w:rsid w:val="00BA5FD7"/>
    <w:rsid w:val="00BA665B"/>
    <w:rsid w:val="00BA6DCF"/>
    <w:rsid w:val="00BA70DB"/>
    <w:rsid w:val="00BB0A66"/>
    <w:rsid w:val="00BB1557"/>
    <w:rsid w:val="00BB37D8"/>
    <w:rsid w:val="00BB469B"/>
    <w:rsid w:val="00BB58BD"/>
    <w:rsid w:val="00BB6BD8"/>
    <w:rsid w:val="00BB773F"/>
    <w:rsid w:val="00BB7868"/>
    <w:rsid w:val="00BC4B74"/>
    <w:rsid w:val="00BC6E48"/>
    <w:rsid w:val="00BC716C"/>
    <w:rsid w:val="00BC7EE1"/>
    <w:rsid w:val="00BD0212"/>
    <w:rsid w:val="00BD184E"/>
    <w:rsid w:val="00BD21E7"/>
    <w:rsid w:val="00BD23A5"/>
    <w:rsid w:val="00BD348C"/>
    <w:rsid w:val="00BD36F6"/>
    <w:rsid w:val="00BD3AAC"/>
    <w:rsid w:val="00BD6014"/>
    <w:rsid w:val="00BD6274"/>
    <w:rsid w:val="00BD6525"/>
    <w:rsid w:val="00BF0044"/>
    <w:rsid w:val="00BF088E"/>
    <w:rsid w:val="00BF1FF3"/>
    <w:rsid w:val="00BF40CE"/>
    <w:rsid w:val="00BF4F3D"/>
    <w:rsid w:val="00BF536B"/>
    <w:rsid w:val="00BF77C4"/>
    <w:rsid w:val="00C01AAC"/>
    <w:rsid w:val="00C024A3"/>
    <w:rsid w:val="00C03195"/>
    <w:rsid w:val="00C031C7"/>
    <w:rsid w:val="00C03ABB"/>
    <w:rsid w:val="00C04536"/>
    <w:rsid w:val="00C0718C"/>
    <w:rsid w:val="00C10309"/>
    <w:rsid w:val="00C104F0"/>
    <w:rsid w:val="00C13764"/>
    <w:rsid w:val="00C15250"/>
    <w:rsid w:val="00C15283"/>
    <w:rsid w:val="00C166BF"/>
    <w:rsid w:val="00C20A9F"/>
    <w:rsid w:val="00C229FE"/>
    <w:rsid w:val="00C22DD7"/>
    <w:rsid w:val="00C24917"/>
    <w:rsid w:val="00C2497A"/>
    <w:rsid w:val="00C24CD0"/>
    <w:rsid w:val="00C25172"/>
    <w:rsid w:val="00C25831"/>
    <w:rsid w:val="00C30F77"/>
    <w:rsid w:val="00C33852"/>
    <w:rsid w:val="00C33E54"/>
    <w:rsid w:val="00C346A8"/>
    <w:rsid w:val="00C35D29"/>
    <w:rsid w:val="00C363D4"/>
    <w:rsid w:val="00C37ED8"/>
    <w:rsid w:val="00C45A7D"/>
    <w:rsid w:val="00C463BB"/>
    <w:rsid w:val="00C51028"/>
    <w:rsid w:val="00C52385"/>
    <w:rsid w:val="00C54329"/>
    <w:rsid w:val="00C5644E"/>
    <w:rsid w:val="00C57548"/>
    <w:rsid w:val="00C60AAE"/>
    <w:rsid w:val="00C623F1"/>
    <w:rsid w:val="00C639E0"/>
    <w:rsid w:val="00C63B7B"/>
    <w:rsid w:val="00C65BE5"/>
    <w:rsid w:val="00C6600F"/>
    <w:rsid w:val="00C665CA"/>
    <w:rsid w:val="00C66EAA"/>
    <w:rsid w:val="00C704E0"/>
    <w:rsid w:val="00C70659"/>
    <w:rsid w:val="00C706C9"/>
    <w:rsid w:val="00C7184E"/>
    <w:rsid w:val="00C71BEE"/>
    <w:rsid w:val="00C72457"/>
    <w:rsid w:val="00C73D8A"/>
    <w:rsid w:val="00C77ABB"/>
    <w:rsid w:val="00C83979"/>
    <w:rsid w:val="00C86657"/>
    <w:rsid w:val="00C875AA"/>
    <w:rsid w:val="00C87BCB"/>
    <w:rsid w:val="00C908A3"/>
    <w:rsid w:val="00C941D9"/>
    <w:rsid w:val="00C96F64"/>
    <w:rsid w:val="00C97995"/>
    <w:rsid w:val="00CA2076"/>
    <w:rsid w:val="00CA3263"/>
    <w:rsid w:val="00CA3A66"/>
    <w:rsid w:val="00CA4F16"/>
    <w:rsid w:val="00CA6134"/>
    <w:rsid w:val="00CA62D1"/>
    <w:rsid w:val="00CB0F14"/>
    <w:rsid w:val="00CB192A"/>
    <w:rsid w:val="00CB19CB"/>
    <w:rsid w:val="00CB5069"/>
    <w:rsid w:val="00CB5599"/>
    <w:rsid w:val="00CB55E9"/>
    <w:rsid w:val="00CB5858"/>
    <w:rsid w:val="00CB6AD1"/>
    <w:rsid w:val="00CB6CA8"/>
    <w:rsid w:val="00CC11E1"/>
    <w:rsid w:val="00CC129F"/>
    <w:rsid w:val="00CC20B1"/>
    <w:rsid w:val="00CC340B"/>
    <w:rsid w:val="00CC53B5"/>
    <w:rsid w:val="00CC6382"/>
    <w:rsid w:val="00CC72AF"/>
    <w:rsid w:val="00CD1C5E"/>
    <w:rsid w:val="00CD2380"/>
    <w:rsid w:val="00CD3D23"/>
    <w:rsid w:val="00CD43FD"/>
    <w:rsid w:val="00CD475D"/>
    <w:rsid w:val="00CD4FA6"/>
    <w:rsid w:val="00CD69FD"/>
    <w:rsid w:val="00CD6EEB"/>
    <w:rsid w:val="00CE0557"/>
    <w:rsid w:val="00CE0CE5"/>
    <w:rsid w:val="00CE39E3"/>
    <w:rsid w:val="00CE3A3E"/>
    <w:rsid w:val="00CE499C"/>
    <w:rsid w:val="00CE4E23"/>
    <w:rsid w:val="00CE5313"/>
    <w:rsid w:val="00CE5803"/>
    <w:rsid w:val="00CE6645"/>
    <w:rsid w:val="00CE6A4C"/>
    <w:rsid w:val="00CE7818"/>
    <w:rsid w:val="00CE791E"/>
    <w:rsid w:val="00CE7F93"/>
    <w:rsid w:val="00CF0D3C"/>
    <w:rsid w:val="00CF1AF1"/>
    <w:rsid w:val="00CF42E6"/>
    <w:rsid w:val="00CF4437"/>
    <w:rsid w:val="00CF453B"/>
    <w:rsid w:val="00D01087"/>
    <w:rsid w:val="00D011AB"/>
    <w:rsid w:val="00D03FC0"/>
    <w:rsid w:val="00D043AF"/>
    <w:rsid w:val="00D05055"/>
    <w:rsid w:val="00D05C75"/>
    <w:rsid w:val="00D060EE"/>
    <w:rsid w:val="00D06D3E"/>
    <w:rsid w:val="00D06F52"/>
    <w:rsid w:val="00D07DAB"/>
    <w:rsid w:val="00D10FB5"/>
    <w:rsid w:val="00D12AEB"/>
    <w:rsid w:val="00D13448"/>
    <w:rsid w:val="00D200A0"/>
    <w:rsid w:val="00D218BE"/>
    <w:rsid w:val="00D237A2"/>
    <w:rsid w:val="00D24960"/>
    <w:rsid w:val="00D2559D"/>
    <w:rsid w:val="00D27816"/>
    <w:rsid w:val="00D27A2C"/>
    <w:rsid w:val="00D314FE"/>
    <w:rsid w:val="00D320A0"/>
    <w:rsid w:val="00D3471B"/>
    <w:rsid w:val="00D34E79"/>
    <w:rsid w:val="00D3510B"/>
    <w:rsid w:val="00D354B8"/>
    <w:rsid w:val="00D37847"/>
    <w:rsid w:val="00D40994"/>
    <w:rsid w:val="00D4281F"/>
    <w:rsid w:val="00D42C18"/>
    <w:rsid w:val="00D460DC"/>
    <w:rsid w:val="00D46165"/>
    <w:rsid w:val="00D461C7"/>
    <w:rsid w:val="00D46346"/>
    <w:rsid w:val="00D465E8"/>
    <w:rsid w:val="00D46B0B"/>
    <w:rsid w:val="00D50190"/>
    <w:rsid w:val="00D54D19"/>
    <w:rsid w:val="00D54EE5"/>
    <w:rsid w:val="00D564E7"/>
    <w:rsid w:val="00D568BC"/>
    <w:rsid w:val="00D56F7B"/>
    <w:rsid w:val="00D57454"/>
    <w:rsid w:val="00D60034"/>
    <w:rsid w:val="00D60052"/>
    <w:rsid w:val="00D611C1"/>
    <w:rsid w:val="00D61CE7"/>
    <w:rsid w:val="00D61F52"/>
    <w:rsid w:val="00D6532E"/>
    <w:rsid w:val="00D6589C"/>
    <w:rsid w:val="00D666CE"/>
    <w:rsid w:val="00D667AB"/>
    <w:rsid w:val="00D66E68"/>
    <w:rsid w:val="00D71C28"/>
    <w:rsid w:val="00D72007"/>
    <w:rsid w:val="00D72CD8"/>
    <w:rsid w:val="00D7370A"/>
    <w:rsid w:val="00D746FD"/>
    <w:rsid w:val="00D75505"/>
    <w:rsid w:val="00D75BE2"/>
    <w:rsid w:val="00D75EFD"/>
    <w:rsid w:val="00D77D38"/>
    <w:rsid w:val="00D809C5"/>
    <w:rsid w:val="00D80D2C"/>
    <w:rsid w:val="00D81DE3"/>
    <w:rsid w:val="00D81DFD"/>
    <w:rsid w:val="00D825A6"/>
    <w:rsid w:val="00D8307A"/>
    <w:rsid w:val="00D84899"/>
    <w:rsid w:val="00D84D6F"/>
    <w:rsid w:val="00D87966"/>
    <w:rsid w:val="00D87FFC"/>
    <w:rsid w:val="00D9063B"/>
    <w:rsid w:val="00D9557E"/>
    <w:rsid w:val="00D97BC6"/>
    <w:rsid w:val="00DA1E3D"/>
    <w:rsid w:val="00DA44A3"/>
    <w:rsid w:val="00DA7B1C"/>
    <w:rsid w:val="00DB2080"/>
    <w:rsid w:val="00DB2314"/>
    <w:rsid w:val="00DB2D72"/>
    <w:rsid w:val="00DB36A3"/>
    <w:rsid w:val="00DB4A45"/>
    <w:rsid w:val="00DB5C07"/>
    <w:rsid w:val="00DB6B7F"/>
    <w:rsid w:val="00DB6E2B"/>
    <w:rsid w:val="00DB6E3A"/>
    <w:rsid w:val="00DB7BA2"/>
    <w:rsid w:val="00DC15E2"/>
    <w:rsid w:val="00DC2C76"/>
    <w:rsid w:val="00DC52C4"/>
    <w:rsid w:val="00DC5F28"/>
    <w:rsid w:val="00DC6405"/>
    <w:rsid w:val="00DC716F"/>
    <w:rsid w:val="00DD2A67"/>
    <w:rsid w:val="00DD334F"/>
    <w:rsid w:val="00DD3D0A"/>
    <w:rsid w:val="00DD41C7"/>
    <w:rsid w:val="00DD53AE"/>
    <w:rsid w:val="00DD582D"/>
    <w:rsid w:val="00DD5AE7"/>
    <w:rsid w:val="00DD73EC"/>
    <w:rsid w:val="00DE14C8"/>
    <w:rsid w:val="00DE2578"/>
    <w:rsid w:val="00DE2FFD"/>
    <w:rsid w:val="00DE322C"/>
    <w:rsid w:val="00DE4174"/>
    <w:rsid w:val="00DE47D7"/>
    <w:rsid w:val="00DE5C5D"/>
    <w:rsid w:val="00DE5E0E"/>
    <w:rsid w:val="00DE7F15"/>
    <w:rsid w:val="00DF1A66"/>
    <w:rsid w:val="00DF1A6E"/>
    <w:rsid w:val="00DF2C97"/>
    <w:rsid w:val="00DF4170"/>
    <w:rsid w:val="00DF6A6D"/>
    <w:rsid w:val="00DF7878"/>
    <w:rsid w:val="00E00E0B"/>
    <w:rsid w:val="00E011DE"/>
    <w:rsid w:val="00E01457"/>
    <w:rsid w:val="00E0194A"/>
    <w:rsid w:val="00E01C30"/>
    <w:rsid w:val="00E024B7"/>
    <w:rsid w:val="00E0368C"/>
    <w:rsid w:val="00E04F58"/>
    <w:rsid w:val="00E058F5"/>
    <w:rsid w:val="00E05A4F"/>
    <w:rsid w:val="00E0705D"/>
    <w:rsid w:val="00E07266"/>
    <w:rsid w:val="00E07739"/>
    <w:rsid w:val="00E104EF"/>
    <w:rsid w:val="00E10544"/>
    <w:rsid w:val="00E107BA"/>
    <w:rsid w:val="00E11AA2"/>
    <w:rsid w:val="00E124B8"/>
    <w:rsid w:val="00E139E0"/>
    <w:rsid w:val="00E13CEE"/>
    <w:rsid w:val="00E141E0"/>
    <w:rsid w:val="00E144D8"/>
    <w:rsid w:val="00E14C03"/>
    <w:rsid w:val="00E14C38"/>
    <w:rsid w:val="00E179F5"/>
    <w:rsid w:val="00E20D34"/>
    <w:rsid w:val="00E22766"/>
    <w:rsid w:val="00E23A1E"/>
    <w:rsid w:val="00E24258"/>
    <w:rsid w:val="00E24B53"/>
    <w:rsid w:val="00E25502"/>
    <w:rsid w:val="00E27E6E"/>
    <w:rsid w:val="00E320A9"/>
    <w:rsid w:val="00E322C3"/>
    <w:rsid w:val="00E32CC4"/>
    <w:rsid w:val="00E33640"/>
    <w:rsid w:val="00E346F8"/>
    <w:rsid w:val="00E34FDF"/>
    <w:rsid w:val="00E35268"/>
    <w:rsid w:val="00E365D0"/>
    <w:rsid w:val="00E3664D"/>
    <w:rsid w:val="00E374C3"/>
    <w:rsid w:val="00E410AD"/>
    <w:rsid w:val="00E42130"/>
    <w:rsid w:val="00E425B0"/>
    <w:rsid w:val="00E42805"/>
    <w:rsid w:val="00E435ED"/>
    <w:rsid w:val="00E43D86"/>
    <w:rsid w:val="00E454BD"/>
    <w:rsid w:val="00E46AAE"/>
    <w:rsid w:val="00E4721B"/>
    <w:rsid w:val="00E500DA"/>
    <w:rsid w:val="00E50FC2"/>
    <w:rsid w:val="00E52115"/>
    <w:rsid w:val="00E55D67"/>
    <w:rsid w:val="00E55DD5"/>
    <w:rsid w:val="00E602E5"/>
    <w:rsid w:val="00E63190"/>
    <w:rsid w:val="00E631CD"/>
    <w:rsid w:val="00E63A32"/>
    <w:rsid w:val="00E64AA6"/>
    <w:rsid w:val="00E66FB3"/>
    <w:rsid w:val="00E674DC"/>
    <w:rsid w:val="00E67D62"/>
    <w:rsid w:val="00E67D86"/>
    <w:rsid w:val="00E706C0"/>
    <w:rsid w:val="00E71A1C"/>
    <w:rsid w:val="00E72712"/>
    <w:rsid w:val="00E727F4"/>
    <w:rsid w:val="00E732DF"/>
    <w:rsid w:val="00E7336A"/>
    <w:rsid w:val="00E754B9"/>
    <w:rsid w:val="00E7670F"/>
    <w:rsid w:val="00E7763B"/>
    <w:rsid w:val="00E8074F"/>
    <w:rsid w:val="00E80CFE"/>
    <w:rsid w:val="00E81974"/>
    <w:rsid w:val="00E825BB"/>
    <w:rsid w:val="00E85841"/>
    <w:rsid w:val="00E87431"/>
    <w:rsid w:val="00E87EB8"/>
    <w:rsid w:val="00E90FC3"/>
    <w:rsid w:val="00E91E0F"/>
    <w:rsid w:val="00E93815"/>
    <w:rsid w:val="00E93929"/>
    <w:rsid w:val="00E94AFD"/>
    <w:rsid w:val="00E94C00"/>
    <w:rsid w:val="00E94ED8"/>
    <w:rsid w:val="00E975AB"/>
    <w:rsid w:val="00EA00A3"/>
    <w:rsid w:val="00EA203A"/>
    <w:rsid w:val="00EA23C9"/>
    <w:rsid w:val="00EA3C26"/>
    <w:rsid w:val="00EA4927"/>
    <w:rsid w:val="00EA7567"/>
    <w:rsid w:val="00EA75C9"/>
    <w:rsid w:val="00EB09BC"/>
    <w:rsid w:val="00EB0EA3"/>
    <w:rsid w:val="00EB1107"/>
    <w:rsid w:val="00EB22D7"/>
    <w:rsid w:val="00EB241F"/>
    <w:rsid w:val="00EB2F2B"/>
    <w:rsid w:val="00EB403B"/>
    <w:rsid w:val="00EB41B5"/>
    <w:rsid w:val="00EB432E"/>
    <w:rsid w:val="00EB4509"/>
    <w:rsid w:val="00EB576D"/>
    <w:rsid w:val="00EB6B8B"/>
    <w:rsid w:val="00EC129E"/>
    <w:rsid w:val="00EC1672"/>
    <w:rsid w:val="00EC27C2"/>
    <w:rsid w:val="00EC2BA0"/>
    <w:rsid w:val="00EC4E48"/>
    <w:rsid w:val="00EC64E3"/>
    <w:rsid w:val="00EC7E17"/>
    <w:rsid w:val="00ED17A9"/>
    <w:rsid w:val="00ED19C0"/>
    <w:rsid w:val="00ED1F0C"/>
    <w:rsid w:val="00ED1F78"/>
    <w:rsid w:val="00ED2BBB"/>
    <w:rsid w:val="00ED5186"/>
    <w:rsid w:val="00ED6476"/>
    <w:rsid w:val="00ED685F"/>
    <w:rsid w:val="00ED791B"/>
    <w:rsid w:val="00EE2685"/>
    <w:rsid w:val="00EE2DE8"/>
    <w:rsid w:val="00EE3186"/>
    <w:rsid w:val="00EE31AC"/>
    <w:rsid w:val="00EE3493"/>
    <w:rsid w:val="00EE378D"/>
    <w:rsid w:val="00EE5C72"/>
    <w:rsid w:val="00EE6613"/>
    <w:rsid w:val="00EE6734"/>
    <w:rsid w:val="00EE7F47"/>
    <w:rsid w:val="00EF196D"/>
    <w:rsid w:val="00EF1E25"/>
    <w:rsid w:val="00EF428B"/>
    <w:rsid w:val="00EF5328"/>
    <w:rsid w:val="00EF6A1A"/>
    <w:rsid w:val="00EF727D"/>
    <w:rsid w:val="00EF7FA8"/>
    <w:rsid w:val="00F017E5"/>
    <w:rsid w:val="00F018BB"/>
    <w:rsid w:val="00F01E2E"/>
    <w:rsid w:val="00F0303E"/>
    <w:rsid w:val="00F0444A"/>
    <w:rsid w:val="00F06553"/>
    <w:rsid w:val="00F10C2A"/>
    <w:rsid w:val="00F10CFF"/>
    <w:rsid w:val="00F1120E"/>
    <w:rsid w:val="00F11FE8"/>
    <w:rsid w:val="00F12CE6"/>
    <w:rsid w:val="00F157EA"/>
    <w:rsid w:val="00F16CE3"/>
    <w:rsid w:val="00F20616"/>
    <w:rsid w:val="00F22F79"/>
    <w:rsid w:val="00F23C0A"/>
    <w:rsid w:val="00F243AD"/>
    <w:rsid w:val="00F24F06"/>
    <w:rsid w:val="00F25771"/>
    <w:rsid w:val="00F259C8"/>
    <w:rsid w:val="00F25DBE"/>
    <w:rsid w:val="00F26289"/>
    <w:rsid w:val="00F2661F"/>
    <w:rsid w:val="00F27EF8"/>
    <w:rsid w:val="00F31D00"/>
    <w:rsid w:val="00F323F3"/>
    <w:rsid w:val="00F3466D"/>
    <w:rsid w:val="00F34F1D"/>
    <w:rsid w:val="00F35827"/>
    <w:rsid w:val="00F36557"/>
    <w:rsid w:val="00F40716"/>
    <w:rsid w:val="00F41B98"/>
    <w:rsid w:val="00F425B1"/>
    <w:rsid w:val="00F42AD8"/>
    <w:rsid w:val="00F42F39"/>
    <w:rsid w:val="00F431C5"/>
    <w:rsid w:val="00F43D9C"/>
    <w:rsid w:val="00F4437C"/>
    <w:rsid w:val="00F45AD3"/>
    <w:rsid w:val="00F46996"/>
    <w:rsid w:val="00F47870"/>
    <w:rsid w:val="00F51BBB"/>
    <w:rsid w:val="00F51EC7"/>
    <w:rsid w:val="00F54EAC"/>
    <w:rsid w:val="00F56320"/>
    <w:rsid w:val="00F57910"/>
    <w:rsid w:val="00F60971"/>
    <w:rsid w:val="00F658FD"/>
    <w:rsid w:val="00F67F6B"/>
    <w:rsid w:val="00F73D30"/>
    <w:rsid w:val="00F74423"/>
    <w:rsid w:val="00F75D51"/>
    <w:rsid w:val="00F81674"/>
    <w:rsid w:val="00F821DB"/>
    <w:rsid w:val="00F827D8"/>
    <w:rsid w:val="00F827EA"/>
    <w:rsid w:val="00F832D2"/>
    <w:rsid w:val="00F8382E"/>
    <w:rsid w:val="00F84205"/>
    <w:rsid w:val="00F84BF1"/>
    <w:rsid w:val="00F87BD9"/>
    <w:rsid w:val="00F90FE3"/>
    <w:rsid w:val="00F9102A"/>
    <w:rsid w:val="00F91387"/>
    <w:rsid w:val="00F9369E"/>
    <w:rsid w:val="00F9466C"/>
    <w:rsid w:val="00F94EA3"/>
    <w:rsid w:val="00F9701E"/>
    <w:rsid w:val="00FA25F5"/>
    <w:rsid w:val="00FA2665"/>
    <w:rsid w:val="00FA4D2B"/>
    <w:rsid w:val="00FA4EAB"/>
    <w:rsid w:val="00FA5437"/>
    <w:rsid w:val="00FA711D"/>
    <w:rsid w:val="00FA75B2"/>
    <w:rsid w:val="00FB040A"/>
    <w:rsid w:val="00FB0B1B"/>
    <w:rsid w:val="00FB0BEB"/>
    <w:rsid w:val="00FB2D71"/>
    <w:rsid w:val="00FB4BDB"/>
    <w:rsid w:val="00FB54A6"/>
    <w:rsid w:val="00FB6090"/>
    <w:rsid w:val="00FB6A02"/>
    <w:rsid w:val="00FB7312"/>
    <w:rsid w:val="00FC00AF"/>
    <w:rsid w:val="00FC0931"/>
    <w:rsid w:val="00FC352C"/>
    <w:rsid w:val="00FC3991"/>
    <w:rsid w:val="00FC3B7E"/>
    <w:rsid w:val="00FC41FD"/>
    <w:rsid w:val="00FC5B29"/>
    <w:rsid w:val="00FC6036"/>
    <w:rsid w:val="00FD1A80"/>
    <w:rsid w:val="00FD41D1"/>
    <w:rsid w:val="00FD459E"/>
    <w:rsid w:val="00FD57EA"/>
    <w:rsid w:val="00FD5FFC"/>
    <w:rsid w:val="00FD6A07"/>
    <w:rsid w:val="00FD6BB5"/>
    <w:rsid w:val="00FD72A9"/>
    <w:rsid w:val="00FE0235"/>
    <w:rsid w:val="00FE0F75"/>
    <w:rsid w:val="00FE13CF"/>
    <w:rsid w:val="00FE2346"/>
    <w:rsid w:val="00FE2B07"/>
    <w:rsid w:val="00FE39BD"/>
    <w:rsid w:val="00FE4A41"/>
    <w:rsid w:val="00FE539E"/>
    <w:rsid w:val="00FF0416"/>
    <w:rsid w:val="00FF0839"/>
    <w:rsid w:val="00FF2E7C"/>
    <w:rsid w:val="00FF79E2"/>
    <w:rsid w:val="00FF7E6A"/>
    <w:rsid w:val="037F29EC"/>
    <w:rsid w:val="03D5377B"/>
    <w:rsid w:val="03E669AF"/>
    <w:rsid w:val="062B3E93"/>
    <w:rsid w:val="07351BC1"/>
    <w:rsid w:val="08A60437"/>
    <w:rsid w:val="0A415A73"/>
    <w:rsid w:val="0A5C1642"/>
    <w:rsid w:val="0AAA23D4"/>
    <w:rsid w:val="0B8F0CF5"/>
    <w:rsid w:val="0CDD6057"/>
    <w:rsid w:val="0DAF530F"/>
    <w:rsid w:val="0DB86191"/>
    <w:rsid w:val="0E104A03"/>
    <w:rsid w:val="0E9E6E03"/>
    <w:rsid w:val="10321BD7"/>
    <w:rsid w:val="1049192B"/>
    <w:rsid w:val="10507C88"/>
    <w:rsid w:val="1057361D"/>
    <w:rsid w:val="1074444B"/>
    <w:rsid w:val="111B2426"/>
    <w:rsid w:val="115A1C31"/>
    <w:rsid w:val="116E06B9"/>
    <w:rsid w:val="11701AED"/>
    <w:rsid w:val="11B621D4"/>
    <w:rsid w:val="125523D6"/>
    <w:rsid w:val="12617CBE"/>
    <w:rsid w:val="14751DBA"/>
    <w:rsid w:val="14906142"/>
    <w:rsid w:val="14AF0C8A"/>
    <w:rsid w:val="14B35E72"/>
    <w:rsid w:val="1543642A"/>
    <w:rsid w:val="15723CBC"/>
    <w:rsid w:val="15C04A3D"/>
    <w:rsid w:val="15C912C6"/>
    <w:rsid w:val="16140F1A"/>
    <w:rsid w:val="17121461"/>
    <w:rsid w:val="173905B5"/>
    <w:rsid w:val="177B520A"/>
    <w:rsid w:val="18350FD1"/>
    <w:rsid w:val="18A00B93"/>
    <w:rsid w:val="18CC3D9B"/>
    <w:rsid w:val="18F823C9"/>
    <w:rsid w:val="193F269C"/>
    <w:rsid w:val="19D55A18"/>
    <w:rsid w:val="19DA59E6"/>
    <w:rsid w:val="1AD5489E"/>
    <w:rsid w:val="1AEF7349"/>
    <w:rsid w:val="1B8B0D29"/>
    <w:rsid w:val="1BB759AD"/>
    <w:rsid w:val="1C7061CC"/>
    <w:rsid w:val="1C844CC2"/>
    <w:rsid w:val="1CBF0553"/>
    <w:rsid w:val="1CC169AA"/>
    <w:rsid w:val="1E007BDC"/>
    <w:rsid w:val="1E5B5A19"/>
    <w:rsid w:val="1E963952"/>
    <w:rsid w:val="1ED170D6"/>
    <w:rsid w:val="1F0A1E9F"/>
    <w:rsid w:val="1F2E29F2"/>
    <w:rsid w:val="20D10976"/>
    <w:rsid w:val="20D22924"/>
    <w:rsid w:val="22990980"/>
    <w:rsid w:val="23324414"/>
    <w:rsid w:val="246A7183"/>
    <w:rsid w:val="252649A2"/>
    <w:rsid w:val="28010989"/>
    <w:rsid w:val="28341F9B"/>
    <w:rsid w:val="28B46155"/>
    <w:rsid w:val="28E57EF7"/>
    <w:rsid w:val="29244023"/>
    <w:rsid w:val="2A7F2336"/>
    <w:rsid w:val="2AD4618D"/>
    <w:rsid w:val="2B5B25F2"/>
    <w:rsid w:val="2C5C7DEC"/>
    <w:rsid w:val="2C817D34"/>
    <w:rsid w:val="2CD30228"/>
    <w:rsid w:val="2D3E1F12"/>
    <w:rsid w:val="2D8065B7"/>
    <w:rsid w:val="2FD652DD"/>
    <w:rsid w:val="2FF40428"/>
    <w:rsid w:val="311C6F8F"/>
    <w:rsid w:val="321B0444"/>
    <w:rsid w:val="32C275C2"/>
    <w:rsid w:val="334454A4"/>
    <w:rsid w:val="33B02A7E"/>
    <w:rsid w:val="34293AE6"/>
    <w:rsid w:val="35761320"/>
    <w:rsid w:val="35F336A2"/>
    <w:rsid w:val="36373415"/>
    <w:rsid w:val="36621C51"/>
    <w:rsid w:val="373B2193"/>
    <w:rsid w:val="379866CD"/>
    <w:rsid w:val="37AF28E1"/>
    <w:rsid w:val="38282965"/>
    <w:rsid w:val="38346C44"/>
    <w:rsid w:val="388A553D"/>
    <w:rsid w:val="38EC2722"/>
    <w:rsid w:val="39175A7F"/>
    <w:rsid w:val="39EF504E"/>
    <w:rsid w:val="3B1A2E23"/>
    <w:rsid w:val="3BAD4F47"/>
    <w:rsid w:val="3C5B2175"/>
    <w:rsid w:val="3DE71981"/>
    <w:rsid w:val="3FFF24C8"/>
    <w:rsid w:val="40AB4135"/>
    <w:rsid w:val="42661612"/>
    <w:rsid w:val="42F0372F"/>
    <w:rsid w:val="43B66BBC"/>
    <w:rsid w:val="44425CE5"/>
    <w:rsid w:val="446B1016"/>
    <w:rsid w:val="451C3E18"/>
    <w:rsid w:val="454D6E89"/>
    <w:rsid w:val="45D82E6E"/>
    <w:rsid w:val="466712E3"/>
    <w:rsid w:val="468857E8"/>
    <w:rsid w:val="477259CF"/>
    <w:rsid w:val="47F3119A"/>
    <w:rsid w:val="48096131"/>
    <w:rsid w:val="4854137F"/>
    <w:rsid w:val="488B2090"/>
    <w:rsid w:val="488B68AE"/>
    <w:rsid w:val="498304FE"/>
    <w:rsid w:val="499555C0"/>
    <w:rsid w:val="4B335EB4"/>
    <w:rsid w:val="4B6D4FAB"/>
    <w:rsid w:val="4BC6004D"/>
    <w:rsid w:val="4BE9012E"/>
    <w:rsid w:val="4CF503E2"/>
    <w:rsid w:val="4D540400"/>
    <w:rsid w:val="4D9D42FA"/>
    <w:rsid w:val="4DD33CD1"/>
    <w:rsid w:val="4E336CF6"/>
    <w:rsid w:val="4EC2420F"/>
    <w:rsid w:val="4ED56AB5"/>
    <w:rsid w:val="4F0B5026"/>
    <w:rsid w:val="4FB114E1"/>
    <w:rsid w:val="4FF830BA"/>
    <w:rsid w:val="50192959"/>
    <w:rsid w:val="50241012"/>
    <w:rsid w:val="502F3601"/>
    <w:rsid w:val="514712EB"/>
    <w:rsid w:val="527F7578"/>
    <w:rsid w:val="5360265D"/>
    <w:rsid w:val="536D28DD"/>
    <w:rsid w:val="53A73849"/>
    <w:rsid w:val="54193E98"/>
    <w:rsid w:val="54494C39"/>
    <w:rsid w:val="554B3915"/>
    <w:rsid w:val="55E014A2"/>
    <w:rsid w:val="56F67D3F"/>
    <w:rsid w:val="57974A4B"/>
    <w:rsid w:val="5A3251B9"/>
    <w:rsid w:val="5D603E6E"/>
    <w:rsid w:val="5E1F7ED9"/>
    <w:rsid w:val="5F3E3D71"/>
    <w:rsid w:val="60636975"/>
    <w:rsid w:val="60AF2C8C"/>
    <w:rsid w:val="60EC1201"/>
    <w:rsid w:val="6250398B"/>
    <w:rsid w:val="6409240D"/>
    <w:rsid w:val="64556D2E"/>
    <w:rsid w:val="648D63A4"/>
    <w:rsid w:val="658654E9"/>
    <w:rsid w:val="66A0092A"/>
    <w:rsid w:val="67023655"/>
    <w:rsid w:val="67106D44"/>
    <w:rsid w:val="67733A26"/>
    <w:rsid w:val="67E158A8"/>
    <w:rsid w:val="67FE4FA8"/>
    <w:rsid w:val="68115395"/>
    <w:rsid w:val="68565164"/>
    <w:rsid w:val="68847422"/>
    <w:rsid w:val="68D16938"/>
    <w:rsid w:val="69CA307A"/>
    <w:rsid w:val="6BD140A8"/>
    <w:rsid w:val="6CDA0974"/>
    <w:rsid w:val="6D6A0BBA"/>
    <w:rsid w:val="6DC35545"/>
    <w:rsid w:val="6DEA4E4D"/>
    <w:rsid w:val="6F50454F"/>
    <w:rsid w:val="6FE25F11"/>
    <w:rsid w:val="6FEE6533"/>
    <w:rsid w:val="716C57A3"/>
    <w:rsid w:val="71FF37BF"/>
    <w:rsid w:val="72B65B3A"/>
    <w:rsid w:val="74603C0E"/>
    <w:rsid w:val="74DE141E"/>
    <w:rsid w:val="754A3A9E"/>
    <w:rsid w:val="758A327B"/>
    <w:rsid w:val="75AF305D"/>
    <w:rsid w:val="75D456DC"/>
    <w:rsid w:val="767772CF"/>
    <w:rsid w:val="76934FDB"/>
    <w:rsid w:val="77987954"/>
    <w:rsid w:val="78A93ACA"/>
    <w:rsid w:val="79546632"/>
    <w:rsid w:val="7A3011D1"/>
    <w:rsid w:val="7B2E75A2"/>
    <w:rsid w:val="7B572579"/>
    <w:rsid w:val="7D26717D"/>
    <w:rsid w:val="7DE73379"/>
    <w:rsid w:val="7ED973C3"/>
    <w:rsid w:val="7F3240C3"/>
    <w:rsid w:val="7F3B7811"/>
    <w:rsid w:val="7FC92A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List 2"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91E5D"/>
    <w:pPr>
      <w:widowControl w:val="0"/>
      <w:autoSpaceDE w:val="0"/>
      <w:autoSpaceDN w:val="0"/>
      <w:adjustRightInd w:val="0"/>
      <w:spacing w:line="520" w:lineRule="exact"/>
      <w:ind w:firstLineChars="200" w:firstLine="640"/>
      <w:jc w:val="both"/>
    </w:pPr>
    <w:rPr>
      <w:rFonts w:ascii="仿宋_GB2312" w:eastAsia="仿宋_GB2312" w:cs="Arial"/>
      <w:color w:val="548DD4"/>
      <w:kern w:val="2"/>
      <w:sz w:val="32"/>
      <w:szCs w:val="32"/>
      <w:lang w:bidi="en-US"/>
    </w:rPr>
  </w:style>
  <w:style w:type="paragraph" w:styleId="1">
    <w:name w:val="heading 1"/>
    <w:basedOn w:val="a"/>
    <w:next w:val="a"/>
    <w:link w:val="1Char"/>
    <w:qFormat/>
    <w:rsid w:val="00091E5D"/>
    <w:pPr>
      <w:keepNext/>
      <w:keepLines/>
      <w:spacing w:before="340" w:after="330" w:line="578" w:lineRule="auto"/>
      <w:outlineLvl w:val="0"/>
    </w:pPr>
    <w:rPr>
      <w:rFonts w:ascii="Times New Roman" w:eastAsia="宋体" w:cs="Times New Roman"/>
      <w:b/>
      <w:bCs/>
      <w:kern w:val="44"/>
      <w:sz w:val="44"/>
      <w:szCs w:val="44"/>
    </w:rPr>
  </w:style>
  <w:style w:type="paragraph" w:styleId="20">
    <w:name w:val="heading 2"/>
    <w:basedOn w:val="a"/>
    <w:next w:val="a"/>
    <w:link w:val="2Char"/>
    <w:qFormat/>
    <w:rsid w:val="00091E5D"/>
    <w:pPr>
      <w:keepNext/>
      <w:keepLines/>
      <w:spacing w:before="260" w:after="260" w:line="416" w:lineRule="auto"/>
      <w:outlineLvl w:val="1"/>
    </w:pPr>
    <w:rPr>
      <w:rFonts w:ascii="Times New Roman" w:eastAsia="宋体" w:cs="Times New Roman"/>
      <w:b/>
      <w:bCs/>
      <w:color w:val="auto"/>
      <w:lang w:bidi="ar-SA"/>
    </w:rPr>
  </w:style>
  <w:style w:type="paragraph" w:styleId="3">
    <w:name w:val="heading 3"/>
    <w:basedOn w:val="a"/>
    <w:next w:val="a"/>
    <w:link w:val="3Char"/>
    <w:qFormat/>
    <w:rsid w:val="00091E5D"/>
    <w:pPr>
      <w:keepNext/>
      <w:keepLines/>
      <w:spacing w:before="260" w:after="260" w:line="416" w:lineRule="auto"/>
      <w:outlineLvl w:val="2"/>
    </w:pPr>
    <w:rPr>
      <w:rFonts w:ascii="Times New Roman" w:eastAsia="宋体" w:cs="Times New Roman"/>
      <w:b/>
      <w:bCs/>
    </w:rPr>
  </w:style>
  <w:style w:type="paragraph" w:styleId="40">
    <w:name w:val="heading 4"/>
    <w:basedOn w:val="a"/>
    <w:next w:val="a"/>
    <w:link w:val="4Char"/>
    <w:qFormat/>
    <w:rsid w:val="00091E5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091E5D"/>
    <w:pPr>
      <w:keepNext/>
      <w:keepLines/>
      <w:spacing w:before="280" w:after="290" w:line="376" w:lineRule="auto"/>
      <w:outlineLvl w:val="4"/>
    </w:pPr>
    <w:rPr>
      <w:rFonts w:ascii="Times New Roman" w:eastAsia="宋体" w:cs="Times New Roman"/>
      <w:b/>
      <w:bCs/>
      <w:sz w:val="28"/>
      <w:szCs w:val="28"/>
    </w:rPr>
  </w:style>
  <w:style w:type="paragraph" w:styleId="6">
    <w:name w:val="heading 6"/>
    <w:basedOn w:val="a"/>
    <w:next w:val="a"/>
    <w:link w:val="6Char"/>
    <w:qFormat/>
    <w:rsid w:val="00091E5D"/>
    <w:pPr>
      <w:keepNext/>
      <w:keepLines/>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091E5D"/>
    <w:pPr>
      <w:keepNext/>
      <w:keepLines/>
      <w:tabs>
        <w:tab w:val="left" w:pos="1296"/>
      </w:tabs>
      <w:spacing w:before="240" w:after="64" w:line="320" w:lineRule="auto"/>
      <w:ind w:left="1296" w:hanging="1296"/>
      <w:outlineLvl w:val="6"/>
    </w:pPr>
    <w:rPr>
      <w:rFonts w:ascii="Times New Roman" w:eastAsia="宋体" w:cs="Times New Roman"/>
      <w:b/>
      <w:bCs/>
      <w:sz w:val="24"/>
      <w:szCs w:val="24"/>
    </w:rPr>
  </w:style>
  <w:style w:type="paragraph" w:styleId="8">
    <w:name w:val="heading 8"/>
    <w:basedOn w:val="a"/>
    <w:next w:val="a"/>
    <w:link w:val="8Char"/>
    <w:qFormat/>
    <w:rsid w:val="00091E5D"/>
    <w:pPr>
      <w:keepNext/>
      <w:keepLines/>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091E5D"/>
    <w:pPr>
      <w:keepNext/>
      <w:keepLines/>
      <w:tabs>
        <w:tab w:val="left" w:pos="1584"/>
      </w:tabs>
      <w:spacing w:before="240" w:after="64" w:line="320" w:lineRule="auto"/>
      <w:ind w:left="1584"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91E5D"/>
    <w:pPr>
      <w:spacing w:line="240" w:lineRule="auto"/>
      <w:ind w:firstLine="420"/>
    </w:pPr>
  </w:style>
  <w:style w:type="paragraph" w:styleId="a3">
    <w:name w:val="Body Text Indent"/>
    <w:basedOn w:val="a"/>
    <w:link w:val="Char1"/>
    <w:qFormat/>
    <w:rsid w:val="00091E5D"/>
    <w:pPr>
      <w:spacing w:after="120"/>
      <w:ind w:leftChars="200" w:left="420"/>
    </w:pPr>
    <w:rPr>
      <w:rFonts w:ascii="Times New Roman" w:eastAsia="宋体" w:cs="Times New Roman"/>
      <w:color w:val="auto"/>
      <w:sz w:val="21"/>
      <w:szCs w:val="20"/>
      <w:lang w:bidi="ar-SA"/>
    </w:rPr>
  </w:style>
  <w:style w:type="paragraph" w:styleId="a4">
    <w:name w:val="annotation subject"/>
    <w:basedOn w:val="a5"/>
    <w:next w:val="a5"/>
    <w:link w:val="Char"/>
    <w:qFormat/>
    <w:rsid w:val="00091E5D"/>
    <w:pPr>
      <w:adjustRightInd/>
      <w:spacing w:line="240" w:lineRule="auto"/>
      <w:textAlignment w:val="auto"/>
    </w:pPr>
    <w:rPr>
      <w:rFonts w:ascii="Times New Roman"/>
      <w:b/>
      <w:bCs/>
      <w:kern w:val="2"/>
      <w:sz w:val="21"/>
      <w:szCs w:val="24"/>
    </w:rPr>
  </w:style>
  <w:style w:type="paragraph" w:styleId="a5">
    <w:name w:val="annotation text"/>
    <w:basedOn w:val="a"/>
    <w:link w:val="Char0"/>
    <w:qFormat/>
    <w:rsid w:val="00091E5D"/>
    <w:pPr>
      <w:tabs>
        <w:tab w:val="left" w:pos="0"/>
      </w:tabs>
      <w:spacing w:line="420" w:lineRule="atLeast"/>
      <w:jc w:val="left"/>
      <w:textAlignment w:val="baseline"/>
    </w:pPr>
    <w:rPr>
      <w:rFonts w:ascii="宋体" w:eastAsia="宋体" w:cs="Times New Roman"/>
      <w:kern w:val="0"/>
      <w:sz w:val="28"/>
    </w:rPr>
  </w:style>
  <w:style w:type="paragraph" w:styleId="70">
    <w:name w:val="toc 7"/>
    <w:basedOn w:val="a"/>
    <w:next w:val="a"/>
    <w:qFormat/>
    <w:rsid w:val="00091E5D"/>
    <w:pPr>
      <w:ind w:leftChars="1200" w:left="2520"/>
    </w:pPr>
    <w:rPr>
      <w:rFonts w:ascii="Times New Roman" w:eastAsia="宋体" w:cs="Times New Roman"/>
      <w:szCs w:val="24"/>
    </w:rPr>
  </w:style>
  <w:style w:type="paragraph" w:styleId="a6">
    <w:name w:val="Body Text First Indent"/>
    <w:basedOn w:val="a7"/>
    <w:link w:val="Char2"/>
    <w:qFormat/>
    <w:rsid w:val="00091E5D"/>
    <w:pPr>
      <w:ind w:firstLineChars="100" w:firstLine="420"/>
    </w:pPr>
  </w:style>
  <w:style w:type="paragraph" w:styleId="a7">
    <w:name w:val="Body Text"/>
    <w:basedOn w:val="a"/>
    <w:link w:val="Char3"/>
    <w:qFormat/>
    <w:rsid w:val="00091E5D"/>
    <w:pPr>
      <w:spacing w:after="120"/>
    </w:pPr>
    <w:rPr>
      <w:rFonts w:ascii="Times New Roman" w:eastAsia="宋体" w:cs="Times New Roman"/>
      <w:szCs w:val="24"/>
    </w:rPr>
  </w:style>
  <w:style w:type="paragraph" w:styleId="a8">
    <w:name w:val="Note Heading"/>
    <w:basedOn w:val="a"/>
    <w:next w:val="a"/>
    <w:link w:val="Char4"/>
    <w:qFormat/>
    <w:rsid w:val="00091E5D"/>
    <w:pPr>
      <w:keepNext/>
      <w:spacing w:line="360" w:lineRule="auto"/>
      <w:ind w:firstLine="200"/>
      <w:jc w:val="left"/>
    </w:pPr>
    <w:rPr>
      <w:rFonts w:ascii="Times New Roman" w:eastAsia="宋体" w:cs="Times New Roman"/>
      <w:b/>
      <w:sz w:val="24"/>
      <w:szCs w:val="24"/>
    </w:rPr>
  </w:style>
  <w:style w:type="paragraph" w:styleId="a9">
    <w:name w:val="Normal Indent"/>
    <w:basedOn w:val="a"/>
    <w:qFormat/>
    <w:rsid w:val="00091E5D"/>
    <w:pPr>
      <w:ind w:firstLine="420"/>
    </w:pPr>
    <w:rPr>
      <w:rFonts w:ascii="Times New Roman" w:eastAsia="宋体" w:cs="Times New Roman"/>
      <w:szCs w:val="24"/>
    </w:rPr>
  </w:style>
  <w:style w:type="paragraph" w:styleId="aa">
    <w:name w:val="caption"/>
    <w:basedOn w:val="a"/>
    <w:next w:val="a"/>
    <w:qFormat/>
    <w:rsid w:val="00091E5D"/>
    <w:pPr>
      <w:spacing w:before="120" w:after="120" w:line="480" w:lineRule="exact"/>
      <w:jc w:val="center"/>
    </w:pPr>
    <w:rPr>
      <w:rFonts w:ascii="Times New Roman" w:eastAsia="宋体"/>
      <w:sz w:val="24"/>
    </w:rPr>
  </w:style>
  <w:style w:type="paragraph" w:styleId="ab">
    <w:name w:val="Document Map"/>
    <w:basedOn w:val="a"/>
    <w:link w:val="Char5"/>
    <w:qFormat/>
    <w:rsid w:val="00091E5D"/>
    <w:pPr>
      <w:shd w:val="clear" w:color="auto" w:fill="000080"/>
    </w:pPr>
    <w:rPr>
      <w:rFonts w:ascii="Times New Roman" w:eastAsia="宋体" w:cs="Times New Roman"/>
      <w:szCs w:val="24"/>
    </w:rPr>
  </w:style>
  <w:style w:type="paragraph" w:styleId="30">
    <w:name w:val="Body Text 3"/>
    <w:basedOn w:val="a"/>
    <w:link w:val="3Char0"/>
    <w:qFormat/>
    <w:rsid w:val="00091E5D"/>
    <w:rPr>
      <w:rFonts w:ascii="Times New Roman" w:eastAsia="宋体" w:cs="Times New Roman"/>
      <w:color w:val="008000"/>
      <w:sz w:val="24"/>
      <w:szCs w:val="24"/>
    </w:rPr>
  </w:style>
  <w:style w:type="paragraph" w:styleId="21">
    <w:name w:val="List 2"/>
    <w:basedOn w:val="a"/>
    <w:qFormat/>
    <w:rsid w:val="00091E5D"/>
    <w:pPr>
      <w:spacing w:line="312" w:lineRule="atLeast"/>
      <w:ind w:left="840" w:hanging="420"/>
      <w:textAlignment w:val="baseline"/>
    </w:pPr>
    <w:rPr>
      <w:rFonts w:ascii="Times New Roman" w:eastAsia="宋体" w:cs="Times New Roman"/>
      <w:kern w:val="0"/>
      <w:sz w:val="28"/>
    </w:rPr>
  </w:style>
  <w:style w:type="paragraph" w:styleId="50">
    <w:name w:val="toc 5"/>
    <w:basedOn w:val="a"/>
    <w:next w:val="a"/>
    <w:qFormat/>
    <w:rsid w:val="00091E5D"/>
    <w:pPr>
      <w:ind w:leftChars="800" w:left="1680"/>
    </w:pPr>
    <w:rPr>
      <w:rFonts w:ascii="Times New Roman" w:eastAsia="宋体" w:cs="Times New Roman"/>
      <w:szCs w:val="24"/>
    </w:rPr>
  </w:style>
  <w:style w:type="paragraph" w:styleId="32">
    <w:name w:val="toc 3"/>
    <w:basedOn w:val="a"/>
    <w:next w:val="a"/>
    <w:qFormat/>
    <w:rsid w:val="00091E5D"/>
    <w:pPr>
      <w:tabs>
        <w:tab w:val="right" w:leader="dot" w:pos="8296"/>
      </w:tabs>
      <w:spacing w:line="440" w:lineRule="exact"/>
      <w:ind w:leftChars="300" w:left="630"/>
    </w:pPr>
    <w:rPr>
      <w:rFonts w:ascii="Times New Roman" w:eastAsia="宋体" w:cs="Times New Roman"/>
      <w:szCs w:val="24"/>
    </w:rPr>
  </w:style>
  <w:style w:type="paragraph" w:styleId="ac">
    <w:name w:val="Plain Text"/>
    <w:basedOn w:val="a"/>
    <w:link w:val="Char6"/>
    <w:qFormat/>
    <w:rsid w:val="00091E5D"/>
    <w:rPr>
      <w:rFonts w:ascii="宋体" w:eastAsia="宋体" w:hAnsi="Courier New" w:cs="Times New Roman"/>
    </w:rPr>
  </w:style>
  <w:style w:type="paragraph" w:styleId="80">
    <w:name w:val="toc 8"/>
    <w:basedOn w:val="a"/>
    <w:next w:val="a"/>
    <w:qFormat/>
    <w:rsid w:val="00091E5D"/>
    <w:pPr>
      <w:ind w:leftChars="1400" w:left="2940"/>
    </w:pPr>
    <w:rPr>
      <w:rFonts w:ascii="Times New Roman" w:eastAsia="宋体" w:cs="Times New Roman"/>
      <w:szCs w:val="24"/>
    </w:rPr>
  </w:style>
  <w:style w:type="paragraph" w:styleId="ad">
    <w:name w:val="Date"/>
    <w:basedOn w:val="a"/>
    <w:next w:val="a"/>
    <w:qFormat/>
    <w:rsid w:val="00091E5D"/>
    <w:pPr>
      <w:ind w:leftChars="2500" w:left="100"/>
    </w:pPr>
    <w:rPr>
      <w:rFonts w:ascii="Times New Roman" w:eastAsia="宋体" w:cs="Times New Roman"/>
    </w:rPr>
  </w:style>
  <w:style w:type="paragraph" w:styleId="22">
    <w:name w:val="Body Text Indent 2"/>
    <w:basedOn w:val="a"/>
    <w:link w:val="2Char0"/>
    <w:qFormat/>
    <w:rsid w:val="00091E5D"/>
    <w:pPr>
      <w:spacing w:after="120" w:line="480" w:lineRule="auto"/>
      <w:ind w:leftChars="200" w:left="420"/>
    </w:pPr>
    <w:rPr>
      <w:rFonts w:ascii="Times New Roman" w:eastAsia="宋体" w:cs="Times New Roman"/>
      <w:color w:val="auto"/>
      <w:sz w:val="21"/>
      <w:szCs w:val="24"/>
      <w:lang w:bidi="ar-SA"/>
    </w:rPr>
  </w:style>
  <w:style w:type="paragraph" w:styleId="ae">
    <w:name w:val="Balloon Text"/>
    <w:basedOn w:val="a"/>
    <w:link w:val="Char7"/>
    <w:qFormat/>
    <w:rsid w:val="00091E5D"/>
    <w:rPr>
      <w:rFonts w:ascii="Times New Roman" w:eastAsia="宋体" w:cs="Times New Roman"/>
      <w:color w:val="auto"/>
      <w:sz w:val="18"/>
      <w:szCs w:val="18"/>
      <w:lang w:bidi="ar-SA"/>
    </w:rPr>
  </w:style>
  <w:style w:type="paragraph" w:styleId="af">
    <w:name w:val="footer"/>
    <w:basedOn w:val="a"/>
    <w:link w:val="Char8"/>
    <w:qFormat/>
    <w:rsid w:val="00091E5D"/>
    <w:pPr>
      <w:tabs>
        <w:tab w:val="center" w:pos="4153"/>
        <w:tab w:val="right" w:pos="8306"/>
      </w:tabs>
      <w:snapToGrid w:val="0"/>
      <w:jc w:val="left"/>
    </w:pPr>
    <w:rPr>
      <w:rFonts w:ascii="Times New Roman" w:eastAsia="宋体" w:cs="Times New Roman"/>
      <w:sz w:val="18"/>
    </w:rPr>
  </w:style>
  <w:style w:type="paragraph" w:styleId="af0">
    <w:name w:val="header"/>
    <w:basedOn w:val="a"/>
    <w:link w:val="Char9"/>
    <w:qFormat/>
    <w:rsid w:val="00091E5D"/>
    <w:pPr>
      <w:pBdr>
        <w:bottom w:val="single" w:sz="6" w:space="1" w:color="auto"/>
      </w:pBdr>
      <w:tabs>
        <w:tab w:val="center" w:pos="4153"/>
        <w:tab w:val="right" w:pos="8306"/>
      </w:tabs>
      <w:snapToGrid w:val="0"/>
      <w:ind w:firstLine="360"/>
      <w:jc w:val="center"/>
    </w:pPr>
    <w:rPr>
      <w:rFonts w:ascii="Times New Roman" w:eastAsia="宋体" w:cs="Times New Roman"/>
      <w:sz w:val="18"/>
    </w:rPr>
  </w:style>
  <w:style w:type="paragraph" w:styleId="10">
    <w:name w:val="toc 1"/>
    <w:basedOn w:val="a"/>
    <w:next w:val="a"/>
    <w:qFormat/>
    <w:rsid w:val="00091E5D"/>
    <w:pPr>
      <w:spacing w:before="360"/>
      <w:jc w:val="left"/>
    </w:pPr>
    <w:rPr>
      <w:rFonts w:ascii="Arial" w:eastAsia="宋体" w:hAnsi="Arial"/>
      <w:b/>
      <w:bCs/>
      <w:caps/>
      <w:sz w:val="24"/>
      <w:szCs w:val="24"/>
    </w:rPr>
  </w:style>
  <w:style w:type="paragraph" w:styleId="41">
    <w:name w:val="toc 4"/>
    <w:basedOn w:val="a"/>
    <w:next w:val="a"/>
    <w:qFormat/>
    <w:rsid w:val="00091E5D"/>
    <w:pPr>
      <w:ind w:leftChars="600" w:left="1260"/>
    </w:pPr>
    <w:rPr>
      <w:rFonts w:ascii="Times New Roman" w:eastAsia="宋体" w:cs="Times New Roman"/>
      <w:szCs w:val="24"/>
    </w:rPr>
  </w:style>
  <w:style w:type="paragraph" w:styleId="af1">
    <w:name w:val="List"/>
    <w:basedOn w:val="a"/>
    <w:qFormat/>
    <w:rsid w:val="00091E5D"/>
    <w:pPr>
      <w:spacing w:afterLines="20" w:line="360" w:lineRule="auto"/>
      <w:jc w:val="center"/>
    </w:pPr>
    <w:rPr>
      <w:rFonts w:ascii="Times New Roman" w:eastAsia="黑体" w:cs="Times New Roman"/>
      <w:sz w:val="24"/>
      <w:szCs w:val="24"/>
    </w:rPr>
  </w:style>
  <w:style w:type="paragraph" w:styleId="60">
    <w:name w:val="toc 6"/>
    <w:basedOn w:val="a"/>
    <w:next w:val="a"/>
    <w:qFormat/>
    <w:rsid w:val="00091E5D"/>
    <w:pPr>
      <w:ind w:leftChars="1000" w:left="2100"/>
    </w:pPr>
    <w:rPr>
      <w:rFonts w:ascii="Times New Roman" w:eastAsia="宋体" w:cs="Times New Roman"/>
      <w:szCs w:val="24"/>
    </w:rPr>
  </w:style>
  <w:style w:type="paragraph" w:styleId="33">
    <w:name w:val="Body Text Indent 3"/>
    <w:basedOn w:val="a"/>
    <w:link w:val="3Char1"/>
    <w:qFormat/>
    <w:rsid w:val="00091E5D"/>
    <w:pPr>
      <w:spacing w:after="120"/>
      <w:ind w:leftChars="200" w:left="420"/>
    </w:pPr>
    <w:rPr>
      <w:rFonts w:ascii="Times New Roman" w:eastAsia="宋体" w:cs="Times New Roman"/>
      <w:sz w:val="16"/>
      <w:szCs w:val="16"/>
    </w:rPr>
  </w:style>
  <w:style w:type="paragraph" w:styleId="23">
    <w:name w:val="toc 2"/>
    <w:basedOn w:val="a"/>
    <w:next w:val="a"/>
    <w:qFormat/>
    <w:rsid w:val="00091E5D"/>
    <w:pPr>
      <w:tabs>
        <w:tab w:val="right" w:leader="dot" w:pos="8296"/>
      </w:tabs>
      <w:spacing w:line="430" w:lineRule="exact"/>
      <w:ind w:left="238"/>
      <w:jc w:val="left"/>
    </w:pPr>
    <w:rPr>
      <w:rFonts w:ascii="Times New Roman" w:eastAsia="宋体" w:cs="Times New Roman"/>
      <w:smallCaps/>
      <w:szCs w:val="21"/>
    </w:rPr>
  </w:style>
  <w:style w:type="paragraph" w:styleId="90">
    <w:name w:val="toc 9"/>
    <w:basedOn w:val="a"/>
    <w:next w:val="a"/>
    <w:qFormat/>
    <w:rsid w:val="00091E5D"/>
    <w:pPr>
      <w:ind w:leftChars="1600" w:left="3360"/>
    </w:pPr>
    <w:rPr>
      <w:rFonts w:ascii="Times New Roman" w:eastAsia="宋体" w:cs="Times New Roman"/>
      <w:szCs w:val="24"/>
    </w:rPr>
  </w:style>
  <w:style w:type="paragraph" w:styleId="24">
    <w:name w:val="Body Text 2"/>
    <w:basedOn w:val="a"/>
    <w:link w:val="2Char1"/>
    <w:qFormat/>
    <w:rsid w:val="00091E5D"/>
    <w:pPr>
      <w:jc w:val="center"/>
    </w:pPr>
    <w:rPr>
      <w:rFonts w:ascii="Times New Roman" w:eastAsia="宋体" w:cs="Times New Roman"/>
      <w:sz w:val="24"/>
      <w:szCs w:val="24"/>
    </w:rPr>
  </w:style>
  <w:style w:type="paragraph" w:styleId="af2">
    <w:name w:val="Normal (Web)"/>
    <w:basedOn w:val="a"/>
    <w:qFormat/>
    <w:rsid w:val="00091E5D"/>
    <w:pPr>
      <w:widowControl/>
      <w:spacing w:before="100" w:beforeAutospacing="1" w:after="100" w:afterAutospacing="1"/>
      <w:jc w:val="left"/>
    </w:pPr>
    <w:rPr>
      <w:rFonts w:ascii="宋体" w:eastAsia="宋体" w:hAnsi="宋体" w:cs="宋体"/>
      <w:color w:val="000000"/>
      <w:kern w:val="0"/>
      <w:sz w:val="24"/>
      <w:szCs w:val="24"/>
    </w:rPr>
  </w:style>
  <w:style w:type="paragraph" w:styleId="11">
    <w:name w:val="index 1"/>
    <w:basedOn w:val="a"/>
    <w:next w:val="a"/>
    <w:qFormat/>
    <w:rsid w:val="00091E5D"/>
    <w:pPr>
      <w:ind w:left="240" w:hanging="240"/>
      <w:jc w:val="left"/>
    </w:pPr>
    <w:rPr>
      <w:rFonts w:ascii="Times New Roman" w:eastAsia="宋体" w:cs="Times New Roman"/>
      <w:sz w:val="24"/>
      <w:szCs w:val="21"/>
    </w:rPr>
  </w:style>
  <w:style w:type="character" w:styleId="af3">
    <w:name w:val="Strong"/>
    <w:qFormat/>
    <w:rsid w:val="00091E5D"/>
    <w:rPr>
      <w:rFonts w:ascii="Times New Roman" w:eastAsia="宋体" w:hAnsi="Times New Roman" w:cs="Times New Roman"/>
      <w:b/>
      <w:bCs/>
    </w:rPr>
  </w:style>
  <w:style w:type="character" w:styleId="af4">
    <w:name w:val="page number"/>
    <w:basedOn w:val="a0"/>
    <w:qFormat/>
    <w:rsid w:val="00091E5D"/>
    <w:rPr>
      <w:rFonts w:ascii="Times New Roman" w:eastAsia="宋体" w:hAnsi="Times New Roman" w:cs="Times New Roman"/>
    </w:rPr>
  </w:style>
  <w:style w:type="character" w:styleId="af5">
    <w:name w:val="FollowedHyperlink"/>
    <w:basedOn w:val="a0"/>
    <w:qFormat/>
    <w:rsid w:val="00091E5D"/>
    <w:rPr>
      <w:rFonts w:ascii="Times New Roman" w:eastAsia="宋体" w:hAnsi="Times New Roman" w:cs="Times New Roman"/>
      <w:color w:val="4D4D4D"/>
      <w:u w:val="none"/>
    </w:rPr>
  </w:style>
  <w:style w:type="character" w:styleId="HTML">
    <w:name w:val="HTML Definition"/>
    <w:qFormat/>
    <w:rsid w:val="00091E5D"/>
    <w:rPr>
      <w:rFonts w:ascii="Times New Roman" w:eastAsia="宋体" w:hAnsi="Times New Roman" w:cs="Times New Roman"/>
      <w:i/>
    </w:rPr>
  </w:style>
  <w:style w:type="character" w:styleId="af6">
    <w:name w:val="Hyperlink"/>
    <w:basedOn w:val="a0"/>
    <w:qFormat/>
    <w:rsid w:val="00091E5D"/>
    <w:rPr>
      <w:rFonts w:ascii="Times New Roman" w:eastAsia="宋体" w:hAnsi="Times New Roman" w:cs="Times New Roman"/>
      <w:color w:val="4D4D4D"/>
      <w:u w:val="none"/>
    </w:rPr>
  </w:style>
  <w:style w:type="character" w:styleId="HTML0">
    <w:name w:val="HTML Code"/>
    <w:qFormat/>
    <w:rsid w:val="00091E5D"/>
    <w:rPr>
      <w:rFonts w:ascii="Courier New" w:eastAsia="宋体" w:hAnsi="Courier New" w:cs="Times New Roman"/>
      <w:sz w:val="20"/>
    </w:rPr>
  </w:style>
  <w:style w:type="character" w:styleId="af7">
    <w:name w:val="annotation reference"/>
    <w:qFormat/>
    <w:rsid w:val="00091E5D"/>
    <w:rPr>
      <w:rFonts w:ascii="Times New Roman" w:eastAsia="宋体" w:hAnsi="Times New Roman" w:cs="Times New Roman"/>
      <w:sz w:val="21"/>
      <w:szCs w:val="21"/>
    </w:rPr>
  </w:style>
  <w:style w:type="table" w:styleId="af8">
    <w:name w:val="Table Grid"/>
    <w:basedOn w:val="a1"/>
    <w:qFormat/>
    <w:rsid w:val="00091E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qFormat/>
    <w:rsid w:val="00091E5D"/>
    <w:pPr>
      <w:widowControl/>
      <w:spacing w:before="100" w:beforeAutospacing="1" w:after="100" w:afterAutospacing="1"/>
      <w:jc w:val="center"/>
    </w:pPr>
    <w:rPr>
      <w:rFonts w:ascii="宋体" w:eastAsia="宋体" w:hAnsi="宋体" w:cs="宋体"/>
      <w:kern w:val="0"/>
      <w:sz w:val="24"/>
      <w:szCs w:val="24"/>
    </w:rPr>
  </w:style>
  <w:style w:type="paragraph" w:customStyle="1" w:styleId="12">
    <w:name w:val="样式1"/>
    <w:basedOn w:val="3"/>
    <w:qFormat/>
    <w:rsid w:val="00091E5D"/>
    <w:pPr>
      <w:spacing w:beforeLines="50" w:afterLines="50" w:line="500" w:lineRule="exact"/>
      <w:ind w:firstLine="539"/>
      <w:jc w:val="left"/>
      <w:textAlignment w:val="baseline"/>
    </w:pPr>
    <w:rPr>
      <w:rFonts w:ascii="宋体" w:eastAsia="楷体_GB2312"/>
      <w:sz w:val="28"/>
      <w:szCs w:val="20"/>
    </w:rPr>
  </w:style>
  <w:style w:type="paragraph" w:customStyle="1" w:styleId="171">
    <w:name w:val="样式 首行缩进:  1.71 字符"/>
    <w:basedOn w:val="a"/>
    <w:qFormat/>
    <w:rsid w:val="00091E5D"/>
    <w:pPr>
      <w:spacing w:line="360" w:lineRule="auto"/>
      <w:ind w:firstLineChars="171" w:firstLine="410"/>
    </w:pPr>
    <w:rPr>
      <w:rFonts w:ascii="Times New Roman" w:eastAsia="宋体" w:cs="Times New Roman"/>
      <w:sz w:val="24"/>
    </w:rPr>
  </w:style>
  <w:style w:type="paragraph" w:customStyle="1" w:styleId="61">
    <w:name w:val="表中文字6"/>
    <w:basedOn w:val="a"/>
    <w:qFormat/>
    <w:rsid w:val="00091E5D"/>
    <w:pPr>
      <w:snapToGrid w:val="0"/>
    </w:pPr>
    <w:rPr>
      <w:rFonts w:ascii="Times New Roman" w:eastAsia="宋体" w:cs="Times New Roman"/>
    </w:rPr>
  </w:style>
  <w:style w:type="paragraph" w:customStyle="1" w:styleId="xl81">
    <w:name w:val="xl81"/>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109">
    <w:name w:val="xl109"/>
    <w:basedOn w:val="a"/>
    <w:qFormat/>
    <w:rsid w:val="00091E5D"/>
    <w:pPr>
      <w:widowControl/>
      <w:pBdr>
        <w:top w:val="dotted" w:sz="4" w:space="0" w:color="auto"/>
        <w:left w:val="single" w:sz="8"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9">
    <w:name w:val="正文样式"/>
    <w:basedOn w:val="a"/>
    <w:qFormat/>
    <w:rsid w:val="00091E5D"/>
    <w:pPr>
      <w:spacing w:line="460" w:lineRule="exact"/>
      <w:ind w:firstLine="200"/>
    </w:pPr>
    <w:rPr>
      <w:rFonts w:ascii="宋体" w:eastAsia="宋体" w:hAnsi="宋体" w:cs="Times New Roman"/>
      <w:sz w:val="24"/>
    </w:rPr>
  </w:style>
  <w:style w:type="paragraph" w:customStyle="1" w:styleId="152">
    <w:name w:val="样式 样式 正文文本缩进 + 宋体 小四 行距: 1.5 倍行距 + 首行缩进:  2 字符"/>
    <w:basedOn w:val="15"/>
    <w:link w:val="152Char"/>
    <w:qFormat/>
    <w:rsid w:val="00091E5D"/>
  </w:style>
  <w:style w:type="paragraph" w:customStyle="1" w:styleId="15">
    <w:name w:val="样式 正文文本缩进 + 宋体 小四 行距: 1.5 倍行距"/>
    <w:basedOn w:val="a3"/>
    <w:link w:val="15Char"/>
    <w:qFormat/>
    <w:rsid w:val="00091E5D"/>
  </w:style>
  <w:style w:type="paragraph" w:customStyle="1" w:styleId="07720">
    <w:name w:val="样式 首行缩进:  0.77 厘米 行距: 固定值 20 磅"/>
    <w:basedOn w:val="a"/>
    <w:qFormat/>
    <w:rsid w:val="00091E5D"/>
    <w:pPr>
      <w:spacing w:line="360" w:lineRule="auto"/>
      <w:ind w:firstLine="435"/>
    </w:pPr>
    <w:rPr>
      <w:rFonts w:ascii="Times New Roman" w:eastAsia="宋体" w:cs="Times New Roman"/>
      <w:sz w:val="24"/>
    </w:rPr>
  </w:style>
  <w:style w:type="paragraph" w:customStyle="1" w:styleId="34">
    <w:name w:val="表格文字3"/>
    <w:basedOn w:val="a"/>
    <w:qFormat/>
    <w:rsid w:val="00091E5D"/>
    <w:pPr>
      <w:jc w:val="center"/>
    </w:pPr>
    <w:rPr>
      <w:rFonts w:ascii="宋体" w:eastAsia="宋体" w:hAnsi="宋体" w:cs="Times New Roman"/>
      <w:snapToGrid w:val="0"/>
      <w:kern w:val="0"/>
    </w:rPr>
  </w:style>
  <w:style w:type="paragraph" w:customStyle="1" w:styleId="51">
    <w:name w:val="表内宋5"/>
    <w:basedOn w:val="a"/>
    <w:qFormat/>
    <w:rsid w:val="00091E5D"/>
    <w:pPr>
      <w:snapToGrid w:val="0"/>
      <w:ind w:right="32"/>
      <w:textAlignment w:val="baseline"/>
    </w:pPr>
    <w:rPr>
      <w:rFonts w:ascii="宋体" w:eastAsia="宋体" w:hAnsi="宋体" w:cs="Times New Roman"/>
      <w:color w:val="000000"/>
      <w:kern w:val="0"/>
    </w:rPr>
  </w:style>
  <w:style w:type="paragraph" w:customStyle="1" w:styleId="120">
    <w:name w:val="样式 行距: 最小值 12 磅"/>
    <w:basedOn w:val="a"/>
    <w:qFormat/>
    <w:rsid w:val="00091E5D"/>
    <w:pPr>
      <w:spacing w:line="360" w:lineRule="auto"/>
      <w:ind w:firstLine="420"/>
    </w:pPr>
    <w:rPr>
      <w:rFonts w:ascii="Times New Roman" w:eastAsia="宋体" w:cs="宋体"/>
      <w:sz w:val="24"/>
    </w:rPr>
  </w:style>
  <w:style w:type="paragraph" w:customStyle="1" w:styleId="xl104">
    <w:name w:val="xl104"/>
    <w:basedOn w:val="a"/>
    <w:qFormat/>
    <w:rsid w:val="00091E5D"/>
    <w:pPr>
      <w:widowControl/>
      <w:pBdr>
        <w:left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52">
    <w:name w:val="表内5中"/>
    <w:basedOn w:val="a"/>
    <w:qFormat/>
    <w:rsid w:val="00091E5D"/>
    <w:pPr>
      <w:snapToGrid w:val="0"/>
      <w:ind w:right="32"/>
      <w:jc w:val="center"/>
    </w:pPr>
    <w:rPr>
      <w:rFonts w:ascii="宋体" w:eastAsia="宋体" w:hAnsi="宋体" w:cs="Times New Roman"/>
      <w:color w:val="000000"/>
      <w:sz w:val="18"/>
      <w:szCs w:val="18"/>
    </w:rPr>
  </w:style>
  <w:style w:type="paragraph" w:customStyle="1" w:styleId="afa">
    <w:name w:val="表格文字（居中）"/>
    <w:basedOn w:val="a"/>
    <w:qFormat/>
    <w:rsid w:val="00091E5D"/>
    <w:pPr>
      <w:jc w:val="center"/>
    </w:pPr>
    <w:rPr>
      <w:rFonts w:ascii="Times New Roman" w:eastAsia="宋体" w:cs="Times New Roman"/>
      <w:szCs w:val="21"/>
    </w:rPr>
  </w:style>
  <w:style w:type="paragraph" w:customStyle="1" w:styleId="71">
    <w:name w:val="河石管道 表头7"/>
    <w:qFormat/>
    <w:rsid w:val="00091E5D"/>
    <w:pPr>
      <w:jc w:val="both"/>
    </w:pPr>
    <w:rPr>
      <w:bCs/>
      <w:color w:val="000000"/>
      <w:sz w:val="18"/>
    </w:rPr>
  </w:style>
  <w:style w:type="paragraph" w:customStyle="1" w:styleId="xl82">
    <w:name w:val="xl82"/>
    <w:basedOn w:val="a"/>
    <w:qFormat/>
    <w:rsid w:val="00091E5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72">
    <w:name w:val="样式7"/>
    <w:basedOn w:val="af0"/>
    <w:link w:val="7Char0"/>
    <w:qFormat/>
    <w:rsid w:val="00091E5D"/>
    <w:pPr>
      <w:pBdr>
        <w:bottom w:val="none" w:sz="0" w:space="0" w:color="auto"/>
      </w:pBdr>
    </w:pPr>
  </w:style>
  <w:style w:type="paragraph" w:customStyle="1" w:styleId="121">
    <w:name w:val="表格文字12"/>
    <w:basedOn w:val="a"/>
    <w:qFormat/>
    <w:rsid w:val="00091E5D"/>
    <w:pPr>
      <w:snapToGrid w:val="0"/>
      <w:spacing w:line="0" w:lineRule="atLeast"/>
      <w:ind w:rightChars="-45" w:right="-94"/>
      <w:jc w:val="center"/>
    </w:pPr>
    <w:rPr>
      <w:rFonts w:ascii="Times New Roman" w:eastAsia="宋体" w:cs="Times New Roman"/>
    </w:rPr>
  </w:style>
  <w:style w:type="paragraph" w:customStyle="1" w:styleId="afb">
    <w:name w:val="新正文"/>
    <w:basedOn w:val="a"/>
    <w:qFormat/>
    <w:rsid w:val="00091E5D"/>
    <w:pPr>
      <w:spacing w:line="360" w:lineRule="auto"/>
      <w:ind w:firstLine="200"/>
    </w:pPr>
    <w:rPr>
      <w:rFonts w:ascii="Times New Roman" w:eastAsia="宋体" w:cs="Times New Roman"/>
      <w:sz w:val="24"/>
    </w:rPr>
  </w:style>
  <w:style w:type="paragraph" w:customStyle="1" w:styleId="afc">
    <w:name w:val="三级标题"/>
    <w:basedOn w:val="a"/>
    <w:qFormat/>
    <w:rsid w:val="00091E5D"/>
    <w:pPr>
      <w:keepNext/>
      <w:spacing w:line="360" w:lineRule="auto"/>
      <w:outlineLvl w:val="2"/>
    </w:pPr>
    <w:rPr>
      <w:rFonts w:ascii="Times New Roman" w:eastAsia="宋体" w:cs="Times New Roman"/>
      <w:b/>
      <w:sz w:val="28"/>
      <w:szCs w:val="28"/>
    </w:rPr>
  </w:style>
  <w:style w:type="paragraph" w:customStyle="1" w:styleId="1712">
    <w:name w:val="样式 首行缩进:  1.71 字符2"/>
    <w:basedOn w:val="a"/>
    <w:qFormat/>
    <w:rsid w:val="00091E5D"/>
    <w:pPr>
      <w:spacing w:line="360" w:lineRule="auto"/>
      <w:ind w:firstLineChars="171" w:firstLine="359"/>
    </w:pPr>
    <w:rPr>
      <w:rFonts w:ascii="Times New Roman" w:eastAsia="宋体" w:cs="宋体"/>
      <w:sz w:val="24"/>
    </w:rPr>
  </w:style>
  <w:style w:type="paragraph" w:customStyle="1" w:styleId="xl88">
    <w:name w:val="xl88"/>
    <w:basedOn w:val="a"/>
    <w:qFormat/>
    <w:rsid w:val="00091E5D"/>
    <w:pPr>
      <w:widowControl/>
      <w:pBdr>
        <w:bottom w:val="single" w:sz="8" w:space="0" w:color="auto"/>
      </w:pBdr>
      <w:spacing w:before="100" w:beforeAutospacing="1" w:after="100" w:afterAutospacing="1"/>
      <w:jc w:val="left"/>
    </w:pPr>
    <w:rPr>
      <w:rFonts w:ascii="黑体" w:eastAsia="黑体" w:hAnsi="Arial Unicode MS" w:cs="Arial Unicode MS" w:hint="eastAsia"/>
      <w:b/>
      <w:bCs/>
      <w:kern w:val="0"/>
    </w:rPr>
  </w:style>
  <w:style w:type="paragraph" w:customStyle="1" w:styleId="afd">
    <w:name w:val="表格—高"/>
    <w:basedOn w:val="a"/>
    <w:qFormat/>
    <w:rsid w:val="00091E5D"/>
    <w:pPr>
      <w:snapToGrid w:val="0"/>
      <w:spacing w:line="340" w:lineRule="exact"/>
      <w:ind w:firstLineChars="0" w:firstLine="0"/>
      <w:jc w:val="center"/>
    </w:pPr>
    <w:rPr>
      <w:rFonts w:ascii="Times New Roman" w:eastAsia="宋体" w:cs="Times New Roman"/>
      <w:sz w:val="21"/>
      <w:szCs w:val="24"/>
    </w:rPr>
  </w:style>
  <w:style w:type="paragraph" w:customStyle="1" w:styleId="xl106">
    <w:name w:val="xl106"/>
    <w:basedOn w:val="a"/>
    <w:qFormat/>
    <w:rsid w:val="00091E5D"/>
    <w:pPr>
      <w:widowControl/>
      <w:pBdr>
        <w:bottom w:val="single" w:sz="8" w:space="0" w:color="auto"/>
      </w:pBdr>
      <w:spacing w:before="100" w:beforeAutospacing="1" w:after="100" w:afterAutospacing="1"/>
      <w:jc w:val="left"/>
    </w:pPr>
    <w:rPr>
      <w:rFonts w:ascii="黑体" w:eastAsia="黑体" w:hAnsi="Arial Unicode MS" w:cs="Arial Unicode MS" w:hint="eastAsia"/>
      <w:kern w:val="0"/>
    </w:rPr>
  </w:style>
  <w:style w:type="paragraph" w:customStyle="1" w:styleId="xl46">
    <w:name w:val="xl46"/>
    <w:qFormat/>
    <w:rsid w:val="00091E5D"/>
    <w:pPr>
      <w:spacing w:before="100" w:beforeAutospacing="1" w:after="100" w:afterAutospacing="1"/>
      <w:jc w:val="center"/>
    </w:pPr>
    <w:rPr>
      <w:rFonts w:ascii="宋体" w:hAnsi="宋体" w:hint="eastAsia"/>
      <w:sz w:val="24"/>
    </w:rPr>
  </w:style>
  <w:style w:type="paragraph" w:customStyle="1" w:styleId="afe">
    <w:name w:val="自定义正文"/>
    <w:basedOn w:val="a9"/>
    <w:link w:val="Char10"/>
    <w:qFormat/>
    <w:rsid w:val="00091E5D"/>
    <w:pPr>
      <w:spacing w:line="360" w:lineRule="auto"/>
      <w:ind w:firstLine="200"/>
      <w:textAlignment w:val="baseline"/>
    </w:pPr>
    <w:rPr>
      <w:color w:val="auto"/>
      <w:kern w:val="0"/>
      <w:sz w:val="28"/>
      <w:szCs w:val="21"/>
      <w:lang w:bidi="ar-SA"/>
    </w:rPr>
  </w:style>
  <w:style w:type="paragraph" w:customStyle="1" w:styleId="210">
    <w:name w:val="样式21"/>
    <w:basedOn w:val="af0"/>
    <w:next w:val="af0"/>
    <w:qFormat/>
    <w:rsid w:val="00091E5D"/>
    <w:pPr>
      <w:pBdr>
        <w:bottom w:val="thinThickSmallGap" w:sz="18" w:space="1" w:color="auto"/>
      </w:pBdr>
      <w:jc w:val="both"/>
    </w:pPr>
  </w:style>
  <w:style w:type="paragraph" w:customStyle="1" w:styleId="WPSPlain">
    <w:name w:val="WPS Plain"/>
    <w:qFormat/>
    <w:rsid w:val="00091E5D"/>
  </w:style>
  <w:style w:type="paragraph" w:customStyle="1" w:styleId="122">
    <w:name w:val="样式 标题 1 + 首行缩进:  2 字符"/>
    <w:basedOn w:val="1"/>
    <w:link w:val="12Char"/>
    <w:qFormat/>
    <w:rsid w:val="00091E5D"/>
    <w:pPr>
      <w:keepLines w:val="0"/>
      <w:pageBreakBefore/>
      <w:spacing w:before="60" w:after="60" w:line="360" w:lineRule="auto"/>
      <w:jc w:val="left"/>
    </w:pPr>
    <w:rPr>
      <w:color w:val="auto"/>
      <w:sz w:val="36"/>
      <w:szCs w:val="20"/>
      <w:lang w:bidi="ar-SA"/>
    </w:rPr>
  </w:style>
  <w:style w:type="paragraph" w:customStyle="1" w:styleId="123">
    <w:name w:val="样式 正文1 + 首行缩进:  2 字符"/>
    <w:basedOn w:val="13"/>
    <w:link w:val="12Char0"/>
    <w:qFormat/>
    <w:rsid w:val="00091E5D"/>
    <w:pPr>
      <w:keepNext/>
      <w:spacing w:after="0"/>
      <w:ind w:firstLine="200"/>
    </w:pPr>
    <w:rPr>
      <w:rFonts w:ascii="宋体"/>
      <w:color w:val="auto"/>
      <w:spacing w:val="14"/>
      <w:szCs w:val="20"/>
      <w:lang w:bidi="ar-SA"/>
    </w:rPr>
  </w:style>
  <w:style w:type="paragraph" w:customStyle="1" w:styleId="13">
    <w:name w:val="正文1"/>
    <w:basedOn w:val="a"/>
    <w:next w:val="a"/>
    <w:qFormat/>
    <w:rsid w:val="00091E5D"/>
    <w:pPr>
      <w:spacing w:after="60" w:line="360" w:lineRule="auto"/>
      <w:ind w:firstLine="425"/>
    </w:pPr>
    <w:rPr>
      <w:rFonts w:ascii="Times New Roman" w:eastAsia="宋体" w:cs="Times New Roman"/>
      <w:sz w:val="24"/>
    </w:rPr>
  </w:style>
  <w:style w:type="paragraph" w:customStyle="1" w:styleId="14">
    <w:name w:val="付正文1"/>
    <w:basedOn w:val="a"/>
    <w:next w:val="a"/>
    <w:link w:val="1Char0"/>
    <w:qFormat/>
    <w:rsid w:val="00091E5D"/>
    <w:pPr>
      <w:spacing w:line="360" w:lineRule="auto"/>
      <w:ind w:firstLine="200"/>
    </w:pPr>
    <w:rPr>
      <w:rFonts w:ascii="宋体" w:eastAsia="宋体" w:hAnsi="宋体" w:cs="Times New Roman"/>
      <w:color w:val="000000"/>
      <w:sz w:val="24"/>
      <w:szCs w:val="24"/>
      <w:lang w:bidi="ar-SA"/>
    </w:rPr>
  </w:style>
  <w:style w:type="paragraph" w:customStyle="1" w:styleId="CharChar1Char">
    <w:name w:val="Char Char1 Char"/>
    <w:basedOn w:val="a"/>
    <w:next w:val="a"/>
    <w:qFormat/>
    <w:rsid w:val="00091E5D"/>
    <w:pPr>
      <w:spacing w:line="360" w:lineRule="auto"/>
      <w:ind w:firstLine="200"/>
    </w:pPr>
    <w:rPr>
      <w:rFonts w:ascii="Times New Roman" w:eastAsia="宋体" w:cs="Times New Roman"/>
    </w:rPr>
  </w:style>
  <w:style w:type="paragraph" w:customStyle="1" w:styleId="hb33">
    <w:name w:val="hb33"/>
    <w:basedOn w:val="3"/>
    <w:link w:val="hb33Char1"/>
    <w:qFormat/>
    <w:rsid w:val="00091E5D"/>
    <w:pPr>
      <w:keepLines w:val="0"/>
      <w:spacing w:before="120" w:after="120" w:line="240" w:lineRule="auto"/>
      <w:jc w:val="left"/>
      <w:textAlignment w:val="baseline"/>
    </w:pPr>
    <w:rPr>
      <w:rFonts w:cs="宋体"/>
      <w:bCs w:val="0"/>
      <w:color w:val="auto"/>
      <w:kern w:val="0"/>
      <w:sz w:val="28"/>
      <w:szCs w:val="28"/>
      <w:lang w:bidi="ar-SA"/>
    </w:rPr>
  </w:style>
  <w:style w:type="paragraph" w:customStyle="1" w:styleId="ALTB">
    <w:name w:val="ALT+B"/>
    <w:basedOn w:val="a"/>
    <w:next w:val="a"/>
    <w:qFormat/>
    <w:rsid w:val="00091E5D"/>
    <w:pPr>
      <w:spacing w:line="360" w:lineRule="auto"/>
      <w:jc w:val="center"/>
    </w:pPr>
    <w:rPr>
      <w:rFonts w:ascii="Times New Roman" w:eastAsia="宋体" w:cs="宋体"/>
      <w:b/>
      <w:sz w:val="24"/>
      <w:szCs w:val="24"/>
    </w:rPr>
  </w:style>
  <w:style w:type="paragraph" w:customStyle="1" w:styleId="aff">
    <w:name w:val="备注"/>
    <w:next w:val="a"/>
    <w:qFormat/>
    <w:rsid w:val="00091E5D"/>
    <w:rPr>
      <w:kern w:val="2"/>
      <w:sz w:val="18"/>
      <w:szCs w:val="24"/>
    </w:rPr>
  </w:style>
  <w:style w:type="paragraph" w:customStyle="1" w:styleId="ALTC">
    <w:name w:val="ALT+C"/>
    <w:basedOn w:val="a"/>
    <w:link w:val="ALTCChar"/>
    <w:qFormat/>
    <w:rsid w:val="00091E5D"/>
    <w:pPr>
      <w:keepNext/>
      <w:spacing w:line="360" w:lineRule="auto"/>
      <w:ind w:firstLine="480"/>
    </w:pPr>
    <w:rPr>
      <w:rFonts w:ascii="Times New Roman" w:eastAsia="宋体" w:cs="Times New Roman"/>
      <w:color w:val="auto"/>
      <w:sz w:val="24"/>
      <w:szCs w:val="24"/>
      <w:lang w:bidi="ar-SA"/>
    </w:rPr>
  </w:style>
  <w:style w:type="paragraph" w:customStyle="1" w:styleId="150">
    <w:name w:val="样式 (符号) 宋体 小四 行距: 1.5 倍行距"/>
    <w:basedOn w:val="a"/>
    <w:qFormat/>
    <w:rsid w:val="00091E5D"/>
    <w:pPr>
      <w:spacing w:line="360" w:lineRule="auto"/>
      <w:ind w:firstLine="480"/>
    </w:pPr>
    <w:rPr>
      <w:rFonts w:ascii="Times New Roman" w:eastAsia="宋体" w:cs="宋体"/>
      <w:sz w:val="24"/>
      <w:szCs w:val="24"/>
    </w:rPr>
  </w:style>
  <w:style w:type="paragraph" w:customStyle="1" w:styleId="1522">
    <w:name w:val="样式 样式 样式 正文文本缩进 + 宋体 小四 行距: 1.5 倍行距 + 首行缩进:  2 字符 + 首行缩进:  2 字符"/>
    <w:basedOn w:val="152"/>
    <w:link w:val="1522Char"/>
    <w:qFormat/>
    <w:rsid w:val="00091E5D"/>
    <w:pPr>
      <w:keepNext/>
      <w:spacing w:after="0" w:line="360" w:lineRule="auto"/>
      <w:ind w:leftChars="0" w:left="0" w:firstLine="200"/>
    </w:pPr>
    <w:rPr>
      <w:rFonts w:cs="宋体"/>
      <w:sz w:val="24"/>
    </w:rPr>
  </w:style>
  <w:style w:type="paragraph" w:customStyle="1" w:styleId="xl69">
    <w:name w:val="xl69"/>
    <w:basedOn w:val="a"/>
    <w:qFormat/>
    <w:rsid w:val="00091E5D"/>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200">
    <w:name w:val="样式20"/>
    <w:basedOn w:val="3"/>
    <w:qFormat/>
    <w:rsid w:val="00091E5D"/>
    <w:pPr>
      <w:spacing w:line="500" w:lineRule="exact"/>
    </w:pPr>
    <w:rPr>
      <w:sz w:val="28"/>
      <w:szCs w:val="28"/>
    </w:rPr>
  </w:style>
  <w:style w:type="paragraph" w:customStyle="1" w:styleId="xl99">
    <w:name w:val="xl99"/>
    <w:basedOn w:val="a"/>
    <w:qFormat/>
    <w:rsid w:val="00091E5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7">
    <w:name w:val="xl77"/>
    <w:basedOn w:val="a"/>
    <w:qFormat/>
    <w:rsid w:val="00091E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53">
    <w:name w:val="样式5"/>
    <w:basedOn w:val="a"/>
    <w:link w:val="5Char0"/>
    <w:qFormat/>
    <w:rsid w:val="00091E5D"/>
    <w:pPr>
      <w:snapToGrid w:val="0"/>
      <w:spacing w:line="360" w:lineRule="auto"/>
      <w:ind w:firstLine="510"/>
    </w:pPr>
    <w:rPr>
      <w:rFonts w:ascii="Times New Roman" w:eastAsia="宋体" w:cs="Times New Roman"/>
      <w:color w:val="auto"/>
      <w:sz w:val="24"/>
      <w:szCs w:val="24"/>
      <w:lang w:bidi="ar-SA"/>
    </w:rPr>
  </w:style>
  <w:style w:type="paragraph" w:customStyle="1" w:styleId="006">
    <w:name w:val="样式 正文文本缩进 + 黑色 右侧:  0.06 厘米"/>
    <w:basedOn w:val="a3"/>
    <w:qFormat/>
    <w:rsid w:val="00091E5D"/>
    <w:pPr>
      <w:spacing w:after="0" w:line="360" w:lineRule="auto"/>
      <w:ind w:leftChars="0" w:left="0" w:right="32" w:firstLine="480"/>
      <w:jc w:val="left"/>
    </w:pPr>
    <w:rPr>
      <w:rFonts w:cs="宋体"/>
      <w:color w:val="000000"/>
      <w:sz w:val="24"/>
    </w:rPr>
  </w:style>
  <w:style w:type="paragraph" w:customStyle="1" w:styleId="4">
    <w:name w:val="样式4"/>
    <w:basedOn w:val="a"/>
    <w:qFormat/>
    <w:rsid w:val="00091E5D"/>
    <w:pPr>
      <w:numPr>
        <w:ilvl w:val="1"/>
        <w:numId w:val="1"/>
      </w:numPr>
      <w:tabs>
        <w:tab w:val="clear" w:pos="1320"/>
        <w:tab w:val="left" w:pos="987"/>
      </w:tabs>
      <w:snapToGrid w:val="0"/>
      <w:spacing w:beforeLines="50" w:afterLines="50" w:line="360" w:lineRule="auto"/>
      <w:ind w:left="1088" w:hanging="578"/>
      <w:jc w:val="left"/>
      <w:outlineLvl w:val="1"/>
    </w:pPr>
    <w:rPr>
      <w:rFonts w:ascii="Times New Roman" w:eastAsia="黑体" w:cs="Times New Roman"/>
      <w:b/>
      <w:sz w:val="24"/>
      <w:szCs w:val="24"/>
    </w:rPr>
  </w:style>
  <w:style w:type="paragraph" w:customStyle="1" w:styleId="151">
    <w:name w:val="表格15"/>
    <w:basedOn w:val="a"/>
    <w:link w:val="15Char0"/>
    <w:qFormat/>
    <w:rsid w:val="00091E5D"/>
    <w:pPr>
      <w:widowControl/>
      <w:spacing w:line="300" w:lineRule="exact"/>
      <w:jc w:val="center"/>
    </w:pPr>
    <w:rPr>
      <w:rFonts w:ascii="宋体" w:eastAsia="宋体" w:cs="Times New Roman"/>
      <w:color w:val="000000"/>
      <w:sz w:val="21"/>
      <w:szCs w:val="20"/>
      <w:lang w:bidi="ar-SA"/>
    </w:rPr>
  </w:style>
  <w:style w:type="paragraph" w:customStyle="1" w:styleId="xl22">
    <w:name w:val="xl22"/>
    <w:basedOn w:val="a"/>
    <w:qFormat/>
    <w:rsid w:val="00091E5D"/>
    <w:pPr>
      <w:widowControl/>
      <w:spacing w:before="100" w:beforeAutospacing="1" w:after="100" w:afterAutospacing="1"/>
      <w:jc w:val="center"/>
    </w:pPr>
    <w:rPr>
      <w:rFonts w:ascii="Arial Unicode MS" w:eastAsia="Arial Unicode MS" w:hAnsi="Arial Unicode MS" w:cs="Arial Unicode MS"/>
      <w:kern w:val="0"/>
      <w:sz w:val="24"/>
      <w:szCs w:val="21"/>
    </w:rPr>
  </w:style>
  <w:style w:type="paragraph" w:customStyle="1" w:styleId="hb11">
    <w:name w:val="样式 hb11"/>
    <w:basedOn w:val="a"/>
    <w:qFormat/>
    <w:rsid w:val="00091E5D"/>
    <w:pPr>
      <w:keepNext/>
      <w:pageBreakBefore/>
      <w:topLinePunct/>
      <w:spacing w:after="120"/>
      <w:jc w:val="left"/>
      <w:textAlignment w:val="baseline"/>
      <w:outlineLvl w:val="0"/>
    </w:pPr>
    <w:rPr>
      <w:rFonts w:ascii="Times New Roman" w:eastAsia="宋体" w:cs="Times New Roman"/>
      <w:b/>
      <w:bCs/>
      <w:kern w:val="4"/>
      <w:sz w:val="44"/>
      <w:szCs w:val="44"/>
    </w:rPr>
  </w:style>
  <w:style w:type="paragraph" w:customStyle="1" w:styleId="xl72">
    <w:name w:val="xl72"/>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1520">
    <w:name w:val="样式 样式 样式 小四 行距: 1.5 倍行距 + 首行缩进:  2 字符 + 宋体"/>
    <w:basedOn w:val="1521"/>
    <w:link w:val="152Char0"/>
    <w:qFormat/>
    <w:rsid w:val="00091E5D"/>
    <w:pPr>
      <w:spacing w:line="500" w:lineRule="exact"/>
    </w:pPr>
    <w:rPr>
      <w:rFonts w:ascii="宋体" w:hAnsi="宋体"/>
    </w:rPr>
  </w:style>
  <w:style w:type="paragraph" w:customStyle="1" w:styleId="1521">
    <w:name w:val="样式 样式 小四 行距: 1.5 倍行距 + 首行缩进:  2 字符"/>
    <w:basedOn w:val="a"/>
    <w:link w:val="152Char1"/>
    <w:qFormat/>
    <w:rsid w:val="00091E5D"/>
    <w:pPr>
      <w:keepNext/>
      <w:spacing w:line="360" w:lineRule="auto"/>
      <w:ind w:firstLine="200"/>
    </w:pPr>
    <w:rPr>
      <w:rFonts w:ascii="Times New Roman" w:eastAsia="宋体" w:cs="Times New Roman"/>
      <w:color w:val="auto"/>
      <w:sz w:val="24"/>
      <w:szCs w:val="20"/>
      <w:lang w:bidi="ar-SA"/>
    </w:rPr>
  </w:style>
  <w:style w:type="paragraph" w:customStyle="1" w:styleId="aff0">
    <w:name w:val="样式 黑色"/>
    <w:basedOn w:val="a"/>
    <w:qFormat/>
    <w:rsid w:val="00091E5D"/>
    <w:pPr>
      <w:spacing w:line="360" w:lineRule="auto"/>
      <w:ind w:right="32" w:firstLine="496"/>
    </w:pPr>
    <w:rPr>
      <w:rFonts w:ascii="Times New Roman" w:eastAsia="宋体" w:cs="Times New Roman"/>
      <w:color w:val="000000"/>
      <w:sz w:val="24"/>
      <w:szCs w:val="24"/>
    </w:rPr>
  </w:style>
  <w:style w:type="paragraph" w:customStyle="1" w:styleId="xl100">
    <w:name w:val="xl100"/>
    <w:basedOn w:val="a"/>
    <w:qFormat/>
    <w:rsid w:val="00091E5D"/>
    <w:pPr>
      <w:widowControl/>
      <w:pBdr>
        <w:left w:val="dotted"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93">
    <w:name w:val="xl93"/>
    <w:basedOn w:val="a"/>
    <w:qFormat/>
    <w:rsid w:val="00091E5D"/>
    <w:pPr>
      <w:widowControl/>
      <w:pBdr>
        <w:left w:val="dotted"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xl31">
    <w:name w:val="xl31"/>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900">
    <w:name w:val="样式 表文字 + 字符缩放: 90%"/>
    <w:basedOn w:val="aff1"/>
    <w:qFormat/>
    <w:rsid w:val="00091E5D"/>
    <w:pPr>
      <w:ind w:leftChars="-50" w:left="-50" w:rightChars="-50" w:right="-50"/>
    </w:pPr>
    <w:rPr>
      <w:rFonts w:cs="宋体"/>
      <w:sz w:val="18"/>
      <w:szCs w:val="18"/>
    </w:rPr>
  </w:style>
  <w:style w:type="paragraph" w:customStyle="1" w:styleId="aff1">
    <w:name w:val="表文字"/>
    <w:link w:val="Char11"/>
    <w:rsid w:val="00091E5D"/>
    <w:pPr>
      <w:keepNext/>
      <w:widowControl w:val="0"/>
      <w:adjustRightInd w:val="0"/>
      <w:spacing w:line="240" w:lineRule="exact"/>
      <w:jc w:val="center"/>
      <w:textAlignment w:val="baseline"/>
    </w:pPr>
    <w:rPr>
      <w:sz w:val="21"/>
      <w:szCs w:val="21"/>
    </w:rPr>
  </w:style>
  <w:style w:type="paragraph" w:customStyle="1" w:styleId="xl68">
    <w:name w:val="xl68"/>
    <w:basedOn w:val="a"/>
    <w:qFormat/>
    <w:rsid w:val="00091E5D"/>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aff2">
    <w:name w:val="表格式"/>
    <w:basedOn w:val="af1"/>
    <w:qFormat/>
    <w:rsid w:val="00091E5D"/>
    <w:pPr>
      <w:spacing w:beforeLines="50" w:afterLines="50" w:line="240" w:lineRule="exact"/>
    </w:pPr>
    <w:rPr>
      <w:rFonts w:ascii="宋体" w:eastAsia="宋体"/>
      <w:sz w:val="21"/>
      <w:szCs w:val="20"/>
    </w:rPr>
  </w:style>
  <w:style w:type="paragraph" w:customStyle="1" w:styleId="1-">
    <w:name w:val="1-正文"/>
    <w:basedOn w:val="a"/>
    <w:qFormat/>
    <w:rsid w:val="00091E5D"/>
    <w:pPr>
      <w:spacing w:line="360" w:lineRule="auto"/>
      <w:ind w:firstLine="200"/>
    </w:pPr>
    <w:rPr>
      <w:rFonts w:ascii="Times New Roman" w:eastAsia="宋体" w:cs="Times New Roman"/>
      <w:sz w:val="24"/>
      <w:szCs w:val="24"/>
    </w:rPr>
  </w:style>
  <w:style w:type="paragraph" w:customStyle="1" w:styleId="35">
    <w:name w:val="正文样式3"/>
    <w:basedOn w:val="a"/>
    <w:qFormat/>
    <w:rsid w:val="00091E5D"/>
    <w:pPr>
      <w:keepLines/>
      <w:spacing w:line="20" w:lineRule="atLeast"/>
      <w:jc w:val="center"/>
      <w:textAlignment w:val="baseline"/>
    </w:pPr>
    <w:rPr>
      <w:rFonts w:ascii="Times New Roman" w:eastAsia="宋体" w:cs="Times New Roman"/>
      <w:kern w:val="0"/>
      <w:sz w:val="24"/>
    </w:rPr>
  </w:style>
  <w:style w:type="paragraph" w:customStyle="1" w:styleId="1713">
    <w:name w:val="样式 首行缩进:  1.71 字符3"/>
    <w:basedOn w:val="a"/>
    <w:qFormat/>
    <w:rsid w:val="00091E5D"/>
    <w:pPr>
      <w:keepNext/>
      <w:spacing w:line="360" w:lineRule="auto"/>
      <w:jc w:val="center"/>
    </w:pPr>
    <w:rPr>
      <w:rFonts w:ascii="Times New Roman" w:eastAsia="宋体" w:cs="Times New Roman"/>
      <w:b/>
      <w:bCs/>
      <w:sz w:val="24"/>
    </w:rPr>
  </w:style>
  <w:style w:type="paragraph" w:customStyle="1" w:styleId="xl91">
    <w:name w:val="xl91"/>
    <w:basedOn w:val="a"/>
    <w:qFormat/>
    <w:rsid w:val="00091E5D"/>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78">
    <w:name w:val="xl78"/>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2"/>
      <w:szCs w:val="22"/>
    </w:rPr>
  </w:style>
  <w:style w:type="paragraph" w:customStyle="1" w:styleId="hb22">
    <w:name w:val="hb22"/>
    <w:basedOn w:val="20"/>
    <w:link w:val="hb22Char"/>
    <w:qFormat/>
    <w:rsid w:val="00091E5D"/>
    <w:pPr>
      <w:keepLines w:val="0"/>
      <w:topLinePunct/>
      <w:spacing w:before="120" w:after="0" w:line="240" w:lineRule="atLeast"/>
      <w:jc w:val="left"/>
      <w:textAlignment w:val="baseline"/>
    </w:pPr>
    <w:rPr>
      <w:kern w:val="0"/>
    </w:rPr>
  </w:style>
  <w:style w:type="paragraph" w:customStyle="1" w:styleId="aff3">
    <w:name w:val="标准正文"/>
    <w:basedOn w:val="a"/>
    <w:qFormat/>
    <w:rsid w:val="00091E5D"/>
    <w:pPr>
      <w:spacing w:line="360" w:lineRule="auto"/>
      <w:ind w:firstLine="480"/>
      <w:jc w:val="left"/>
    </w:pPr>
    <w:rPr>
      <w:rFonts w:ascii="Times New Roman" w:eastAsia="宋体" w:cs="宋体"/>
      <w:sz w:val="24"/>
    </w:rPr>
  </w:style>
  <w:style w:type="paragraph" w:customStyle="1" w:styleId="xl84">
    <w:name w:val="xl84"/>
    <w:basedOn w:val="a"/>
    <w:qFormat/>
    <w:rsid w:val="00091E5D"/>
    <w:pPr>
      <w:widowControl/>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400">
    <w:name w:val="样式 标题4 + 首行缩进:  0 厘米"/>
    <w:basedOn w:val="a9"/>
    <w:qFormat/>
    <w:rsid w:val="00091E5D"/>
    <w:pPr>
      <w:spacing w:line="440" w:lineRule="exact"/>
      <w:ind w:firstLineChars="0" w:firstLine="0"/>
    </w:pPr>
    <w:rPr>
      <w:b/>
      <w:bCs/>
      <w:sz w:val="28"/>
      <w:szCs w:val="20"/>
    </w:rPr>
  </w:style>
  <w:style w:type="paragraph" w:customStyle="1" w:styleId="hb405053">
    <w:name w:val="样式 hb4 + 段前: 0.5 行 段后: 0.5 行3"/>
    <w:basedOn w:val="a"/>
    <w:qFormat/>
    <w:rsid w:val="00091E5D"/>
    <w:pPr>
      <w:keepNext/>
      <w:keepLines/>
      <w:spacing w:beforeLines="50" w:afterLines="50" w:line="529" w:lineRule="exact"/>
      <w:outlineLvl w:val="3"/>
    </w:pPr>
    <w:rPr>
      <w:rFonts w:ascii="宋体" w:eastAsia="宋体" w:hAnsi="Arial" w:cs="宋体"/>
      <w:b/>
      <w:sz w:val="24"/>
    </w:rPr>
  </w:style>
  <w:style w:type="paragraph" w:customStyle="1" w:styleId="100">
    <w:name w:val="正文样式100"/>
    <w:basedOn w:val="a"/>
    <w:qFormat/>
    <w:rsid w:val="00091E5D"/>
    <w:pPr>
      <w:spacing w:before="100" w:beforeAutospacing="1" w:line="500" w:lineRule="exact"/>
      <w:ind w:firstLineChars="196" w:firstLine="470"/>
    </w:pPr>
    <w:rPr>
      <w:rFonts w:ascii="Times New Roman" w:eastAsia="宋体" w:cs="Times New Roman"/>
      <w:sz w:val="24"/>
      <w:szCs w:val="24"/>
    </w:rPr>
  </w:style>
  <w:style w:type="paragraph" w:customStyle="1" w:styleId="Style91">
    <w:name w:val="_Style 91"/>
    <w:next w:val="a"/>
    <w:qFormat/>
    <w:rsid w:val="00091E5D"/>
    <w:pPr>
      <w:widowControl w:val="0"/>
      <w:jc w:val="both"/>
    </w:pPr>
    <w:rPr>
      <w:kern w:val="2"/>
      <w:sz w:val="21"/>
    </w:rPr>
  </w:style>
  <w:style w:type="paragraph" w:customStyle="1" w:styleId="hb3">
    <w:name w:val="hb3"/>
    <w:basedOn w:val="3"/>
    <w:link w:val="hb3Char1"/>
    <w:qFormat/>
    <w:rsid w:val="00091E5D"/>
    <w:pPr>
      <w:spacing w:before="360" w:after="180" w:line="240" w:lineRule="auto"/>
      <w:textAlignment w:val="baseline"/>
    </w:pPr>
    <w:rPr>
      <w:rFonts w:ascii="宋体" w:hAnsi="宋体"/>
      <w:bCs w:val="0"/>
      <w:color w:val="auto"/>
      <w:kern w:val="0"/>
      <w:sz w:val="24"/>
      <w:szCs w:val="24"/>
      <w:lang w:bidi="ar-SA"/>
    </w:rPr>
  </w:style>
  <w:style w:type="paragraph" w:customStyle="1" w:styleId="91">
    <w:name w:val="样式9"/>
    <w:basedOn w:val="a"/>
    <w:link w:val="9Char0"/>
    <w:qFormat/>
    <w:rsid w:val="00091E5D"/>
    <w:pPr>
      <w:spacing w:line="500" w:lineRule="exact"/>
      <w:ind w:firstLine="480"/>
    </w:pPr>
    <w:rPr>
      <w:rFonts w:ascii="Times New Roman" w:eastAsia="宋体" w:cs="Times New Roman"/>
      <w:color w:val="auto"/>
      <w:sz w:val="24"/>
      <w:szCs w:val="24"/>
      <w:lang w:bidi="ar-SA"/>
    </w:rPr>
  </w:style>
  <w:style w:type="paragraph" w:customStyle="1" w:styleId="ljm">
    <w:name w:val="ljm"/>
    <w:basedOn w:val="a"/>
    <w:qFormat/>
    <w:rsid w:val="00091E5D"/>
    <w:pPr>
      <w:snapToGrid w:val="0"/>
      <w:spacing w:line="300" w:lineRule="auto"/>
      <w:ind w:firstLine="200"/>
    </w:pPr>
    <w:rPr>
      <w:rFonts w:ascii="Times New Roman" w:eastAsia="宋体" w:cs="Times New Roman"/>
      <w:sz w:val="28"/>
      <w:szCs w:val="24"/>
    </w:rPr>
  </w:style>
  <w:style w:type="paragraph" w:customStyle="1" w:styleId="015Arial">
    <w:name w:val="样式 样式 表头 + 两端对齐 段后: 0 磅 行距: 1.5 倍行距 + Arial"/>
    <w:basedOn w:val="a"/>
    <w:link w:val="015ArialChar"/>
    <w:qFormat/>
    <w:rsid w:val="00091E5D"/>
    <w:pPr>
      <w:snapToGrid w:val="0"/>
      <w:spacing w:before="240" w:line="360" w:lineRule="auto"/>
    </w:pPr>
    <w:rPr>
      <w:rFonts w:ascii="Arial" w:eastAsia="宋体" w:hAnsi="Arial" w:cs="Times New Roman"/>
      <w:b/>
      <w:bCs/>
      <w:color w:val="auto"/>
      <w:kern w:val="32"/>
      <w:sz w:val="24"/>
      <w:szCs w:val="20"/>
      <w:lang w:bidi="ar-SA"/>
    </w:rPr>
  </w:style>
  <w:style w:type="paragraph" w:customStyle="1" w:styleId="15220">
    <w:name w:val="样式 样式 样式 样式 正文文本缩进 + 宋体 小四 行距: 1.5 倍行距 + 首行缩进:  2 字符 + 首行缩进:  2 ..."/>
    <w:basedOn w:val="1522"/>
    <w:link w:val="1522Char0"/>
    <w:qFormat/>
    <w:rsid w:val="00091E5D"/>
    <w:rPr>
      <w:rFonts w:cs="Times New Roman"/>
    </w:rPr>
  </w:style>
  <w:style w:type="paragraph" w:customStyle="1" w:styleId="aff4">
    <w:name w:val="表中正文"/>
    <w:basedOn w:val="a"/>
    <w:qFormat/>
    <w:rsid w:val="00091E5D"/>
    <w:pPr>
      <w:tabs>
        <w:tab w:val="left" w:pos="958"/>
        <w:tab w:val="left" w:pos="7320"/>
        <w:tab w:val="left" w:pos="8160"/>
      </w:tabs>
      <w:spacing w:line="360" w:lineRule="atLeast"/>
      <w:ind w:right="113"/>
      <w:jc w:val="center"/>
      <w:textAlignment w:val="baseline"/>
    </w:pPr>
    <w:rPr>
      <w:rFonts w:ascii="宋体" w:eastAsia="宋体" w:hAnsi="宋体" w:cs="Times New Roman"/>
      <w:spacing w:val="6"/>
      <w:kern w:val="20"/>
      <w:szCs w:val="24"/>
    </w:rPr>
  </w:style>
  <w:style w:type="paragraph" w:customStyle="1" w:styleId="aff5">
    <w:name w:val="样式 宋体"/>
    <w:basedOn w:val="a"/>
    <w:qFormat/>
    <w:rsid w:val="00091E5D"/>
    <w:pPr>
      <w:keepNext/>
      <w:spacing w:line="360" w:lineRule="auto"/>
      <w:ind w:firstLine="200"/>
    </w:pPr>
    <w:rPr>
      <w:rFonts w:ascii="Times New Roman" w:eastAsia="宋体" w:cs="宋体"/>
      <w:sz w:val="24"/>
      <w:szCs w:val="24"/>
    </w:rPr>
  </w:style>
  <w:style w:type="paragraph" w:customStyle="1" w:styleId="220">
    <w:name w:val="样式 样式 纯文本 + 首行缩进:  2 字符 + 首行缩进:  2 字符"/>
    <w:basedOn w:val="a"/>
    <w:link w:val="22Char"/>
    <w:qFormat/>
    <w:rsid w:val="00091E5D"/>
    <w:pPr>
      <w:keepNext/>
      <w:spacing w:line="360" w:lineRule="auto"/>
      <w:ind w:firstLine="200"/>
    </w:pPr>
    <w:rPr>
      <w:rFonts w:ascii="Times New Roman" w:eastAsia="宋体" w:cs="Times New Roman"/>
      <w:color w:val="auto"/>
      <w:sz w:val="24"/>
      <w:szCs w:val="20"/>
      <w:lang w:bidi="ar-SA"/>
    </w:rPr>
  </w:style>
  <w:style w:type="paragraph" w:customStyle="1" w:styleId="aff6">
    <w:name w:val="表格"/>
    <w:basedOn w:val="a9"/>
    <w:qFormat/>
    <w:rsid w:val="00091E5D"/>
  </w:style>
  <w:style w:type="paragraph" w:customStyle="1" w:styleId="16">
    <w:name w:val="表中文字1"/>
    <w:basedOn w:val="a"/>
    <w:qFormat/>
    <w:rsid w:val="00091E5D"/>
    <w:pPr>
      <w:snapToGrid w:val="0"/>
    </w:pPr>
    <w:rPr>
      <w:rFonts w:ascii="Times New Roman" w:eastAsia="宋体" w:cs="Times New Roman"/>
    </w:rPr>
  </w:style>
  <w:style w:type="paragraph" w:customStyle="1" w:styleId="19">
    <w:name w:val="样式19"/>
    <w:basedOn w:val="a"/>
    <w:qFormat/>
    <w:rsid w:val="00091E5D"/>
    <w:pPr>
      <w:spacing w:beforeLines="50" w:line="560" w:lineRule="atLeast"/>
      <w:ind w:firstLine="480"/>
    </w:pPr>
    <w:rPr>
      <w:rFonts w:ascii="Times New Roman" w:eastAsia="宋体" w:cs="Times New Roman"/>
      <w:sz w:val="24"/>
      <w:szCs w:val="24"/>
    </w:rPr>
  </w:style>
  <w:style w:type="paragraph" w:customStyle="1" w:styleId="077204">
    <w:name w:val="样式 首行缩进:  0.77 厘米 行距: 固定值 20 磅4"/>
    <w:basedOn w:val="a"/>
    <w:qFormat/>
    <w:rsid w:val="00091E5D"/>
    <w:pPr>
      <w:spacing w:line="360" w:lineRule="auto"/>
      <w:ind w:firstLine="435"/>
    </w:pPr>
    <w:rPr>
      <w:rFonts w:ascii="Times New Roman" w:eastAsia="宋体" w:cs="宋体"/>
      <w:sz w:val="24"/>
    </w:rPr>
  </w:style>
  <w:style w:type="paragraph" w:customStyle="1" w:styleId="xl96">
    <w:name w:val="xl96"/>
    <w:basedOn w:val="a"/>
    <w:qFormat/>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124">
    <w:name w:val="样式12"/>
    <w:basedOn w:val="20"/>
    <w:link w:val="12Char1"/>
    <w:qFormat/>
    <w:rsid w:val="00091E5D"/>
    <w:pPr>
      <w:spacing w:line="240" w:lineRule="auto"/>
    </w:pPr>
    <w:rPr>
      <w:sz w:val="30"/>
      <w:szCs w:val="30"/>
    </w:rPr>
  </w:style>
  <w:style w:type="paragraph" w:customStyle="1" w:styleId="s16qcsl240slmult0nowidct">
    <w:name w:val="s16qcsl240slmult0nowidct"/>
    <w:qFormat/>
    <w:rsid w:val="00091E5D"/>
    <w:pPr>
      <w:widowControl w:val="0"/>
      <w:numPr>
        <w:ilvl w:val="2"/>
        <w:numId w:val="2"/>
      </w:numPr>
      <w:tabs>
        <w:tab w:val="clear" w:pos="1230"/>
      </w:tabs>
      <w:adjustRightInd w:val="0"/>
      <w:ind w:left="0" w:firstLine="0"/>
      <w:textAlignment w:val="baseline"/>
    </w:pPr>
    <w:rPr>
      <w:sz w:val="21"/>
    </w:rPr>
  </w:style>
  <w:style w:type="paragraph" w:customStyle="1" w:styleId="aff7">
    <w:name w:val="主要文字"/>
    <w:basedOn w:val="a"/>
    <w:qFormat/>
    <w:rsid w:val="00091E5D"/>
    <w:pPr>
      <w:spacing w:line="500" w:lineRule="exact"/>
      <w:ind w:rightChars="-73" w:right="-153" w:firstLine="480"/>
    </w:pPr>
    <w:rPr>
      <w:rFonts w:ascii="Times New Roman" w:eastAsia="宋体" w:hAnsi="宋体" w:cs="Times New Roman"/>
      <w:sz w:val="24"/>
      <w:szCs w:val="24"/>
    </w:rPr>
  </w:style>
  <w:style w:type="paragraph" w:customStyle="1" w:styleId="221">
    <w:name w:val="样式 样式 样式 表头 + 两端对齐 + 首行缩进:  2 字符 + 首行缩进:  2 字符"/>
    <w:basedOn w:val="a"/>
    <w:qFormat/>
    <w:rsid w:val="00091E5D"/>
    <w:pPr>
      <w:keepNext/>
      <w:snapToGrid w:val="0"/>
      <w:spacing w:before="60" w:after="60"/>
      <w:ind w:firstLine="200"/>
      <w:jc w:val="left"/>
    </w:pPr>
    <w:rPr>
      <w:rFonts w:ascii="Times New Roman" w:eastAsia="宋体" w:cs="宋体"/>
      <w:b/>
      <w:bCs/>
      <w:kern w:val="32"/>
      <w:sz w:val="24"/>
    </w:rPr>
  </w:style>
  <w:style w:type="paragraph" w:customStyle="1" w:styleId="153">
    <w:name w:val="样式 宋体 小四 黑色 行距: 1.5 倍行距"/>
    <w:basedOn w:val="a"/>
    <w:qFormat/>
    <w:rsid w:val="00091E5D"/>
    <w:pPr>
      <w:spacing w:line="360" w:lineRule="auto"/>
      <w:ind w:firstLine="480"/>
    </w:pPr>
    <w:rPr>
      <w:rFonts w:ascii="宋体" w:eastAsia="宋体" w:hAnsi="宋体" w:cs="宋体"/>
      <w:color w:val="000000"/>
      <w:sz w:val="24"/>
    </w:rPr>
  </w:style>
  <w:style w:type="paragraph" w:customStyle="1" w:styleId="222">
    <w:name w:val="样式 样式 首行缩进:  2 字符 + 首行缩进:  2 字符"/>
    <w:basedOn w:val="a"/>
    <w:link w:val="22Char0"/>
    <w:qFormat/>
    <w:rsid w:val="00091E5D"/>
    <w:pPr>
      <w:keepNext/>
      <w:spacing w:line="360" w:lineRule="auto"/>
      <w:ind w:firstLine="200"/>
    </w:pPr>
    <w:rPr>
      <w:rFonts w:ascii="Times New Roman" w:eastAsia="宋体" w:cs="Times New Roman"/>
      <w:color w:val="auto"/>
      <w:sz w:val="24"/>
      <w:szCs w:val="20"/>
      <w:lang w:bidi="ar-SA"/>
    </w:rPr>
  </w:style>
  <w:style w:type="paragraph" w:customStyle="1" w:styleId="17">
    <w:name w:val="列出段落1"/>
    <w:basedOn w:val="a"/>
    <w:qFormat/>
    <w:rsid w:val="00091E5D"/>
    <w:pPr>
      <w:ind w:firstLine="420"/>
    </w:pPr>
    <w:rPr>
      <w:rFonts w:ascii="Times New Roman" w:eastAsia="宋体" w:cs="Times New Roman"/>
      <w:szCs w:val="24"/>
    </w:rPr>
  </w:style>
  <w:style w:type="paragraph" w:customStyle="1" w:styleId="18">
    <w:name w:val="样式 黑色1"/>
    <w:basedOn w:val="a"/>
    <w:qFormat/>
    <w:rsid w:val="00091E5D"/>
    <w:pPr>
      <w:spacing w:line="360" w:lineRule="auto"/>
      <w:ind w:firstLineChars="171" w:firstLine="359"/>
    </w:pPr>
    <w:rPr>
      <w:rFonts w:ascii="Times New Roman" w:eastAsia="宋体" w:cs="宋体"/>
      <w:color w:val="000000"/>
      <w:sz w:val="24"/>
    </w:rPr>
  </w:style>
  <w:style w:type="paragraph" w:customStyle="1" w:styleId="xl74">
    <w:name w:val="xl74"/>
    <w:basedOn w:val="a"/>
    <w:qFormat/>
    <w:rsid w:val="00091E5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aff8">
    <w:name w:val="表格文字"/>
    <w:basedOn w:val="a"/>
    <w:qFormat/>
    <w:rsid w:val="00091E5D"/>
    <w:pPr>
      <w:spacing w:line="360" w:lineRule="exact"/>
      <w:jc w:val="center"/>
    </w:pPr>
    <w:rPr>
      <w:rFonts w:ascii="Times New Roman" w:eastAsia="宋体" w:cs="Times New Roman"/>
      <w:kern w:val="10"/>
      <w:sz w:val="24"/>
      <w:szCs w:val="24"/>
    </w:rPr>
  </w:style>
  <w:style w:type="paragraph" w:customStyle="1" w:styleId="aff9">
    <w:name w:val="表标题"/>
    <w:basedOn w:val="a6"/>
    <w:qFormat/>
    <w:rsid w:val="00091E5D"/>
    <w:pPr>
      <w:snapToGrid w:val="0"/>
      <w:spacing w:before="60" w:after="60" w:line="500" w:lineRule="exact"/>
      <w:ind w:firstLineChars="0" w:firstLine="0"/>
      <w:jc w:val="center"/>
    </w:pPr>
    <w:rPr>
      <w:b/>
      <w:bCs/>
      <w:sz w:val="24"/>
      <w:szCs w:val="18"/>
    </w:rPr>
  </w:style>
  <w:style w:type="paragraph" w:customStyle="1" w:styleId="ALTZ">
    <w:name w:val="ALT+Z"/>
    <w:basedOn w:val="a"/>
    <w:qFormat/>
    <w:rsid w:val="00091E5D"/>
    <w:pPr>
      <w:spacing w:line="240" w:lineRule="exact"/>
      <w:jc w:val="center"/>
    </w:pPr>
    <w:rPr>
      <w:rFonts w:ascii="Times New Roman" w:eastAsia="宋体" w:cs="宋体"/>
      <w:szCs w:val="21"/>
    </w:rPr>
  </w:style>
  <w:style w:type="paragraph" w:customStyle="1" w:styleId="xl108">
    <w:name w:val="xl108"/>
    <w:basedOn w:val="a"/>
    <w:qFormat/>
    <w:rsid w:val="00091E5D"/>
    <w:pPr>
      <w:widowControl/>
      <w:pBdr>
        <w:top w:val="single" w:sz="8" w:space="0" w:color="auto"/>
        <w:left w:val="single" w:sz="8" w:space="0" w:color="auto"/>
        <w:bottom w:val="dotted"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80">
    <w:name w:val="xl80"/>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hangju">
    <w:name w:val="hangju"/>
    <w:basedOn w:val="a"/>
    <w:qFormat/>
    <w:rsid w:val="00091E5D"/>
    <w:pPr>
      <w:widowControl/>
      <w:spacing w:before="100" w:beforeAutospacing="1" w:after="100" w:afterAutospacing="1" w:line="375" w:lineRule="atLeast"/>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next w:val="a"/>
    <w:qFormat/>
    <w:rsid w:val="00091E5D"/>
    <w:pPr>
      <w:keepNext/>
      <w:snapToGrid w:val="0"/>
      <w:spacing w:beforeLines="50" w:line="360" w:lineRule="auto"/>
      <w:ind w:firstLine="200"/>
      <w:jc w:val="left"/>
    </w:pPr>
    <w:rPr>
      <w:rFonts w:ascii="Times New Roman" w:eastAsia="宋体" w:cs="Times New Roman"/>
    </w:rPr>
  </w:style>
  <w:style w:type="paragraph" w:customStyle="1" w:styleId="1a">
    <w:name w:val="表格文字1"/>
    <w:basedOn w:val="a"/>
    <w:qFormat/>
    <w:rsid w:val="00091E5D"/>
    <w:pPr>
      <w:jc w:val="center"/>
    </w:pPr>
    <w:rPr>
      <w:rFonts w:ascii="宋体" w:eastAsia="宋体" w:hAnsi="宋体" w:cs="Times New Roman"/>
      <w:snapToGrid w:val="0"/>
      <w:kern w:val="0"/>
    </w:rPr>
  </w:style>
  <w:style w:type="paragraph" w:customStyle="1" w:styleId="25">
    <w:name w:val="样式2"/>
    <w:basedOn w:val="af0"/>
    <w:qFormat/>
    <w:rsid w:val="00091E5D"/>
    <w:pPr>
      <w:pBdr>
        <w:bottom w:val="thinThickSmallGap" w:sz="24" w:space="1" w:color="auto"/>
      </w:pBdr>
      <w:jc w:val="left"/>
    </w:pPr>
  </w:style>
  <w:style w:type="paragraph" w:customStyle="1" w:styleId="xl76">
    <w:name w:val="xl76"/>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87">
    <w:name w:val="xl87"/>
    <w:basedOn w:val="a"/>
    <w:qFormat/>
    <w:rsid w:val="00091E5D"/>
    <w:pPr>
      <w:widowControl/>
      <w:pBdr>
        <w:bottom w:val="single" w:sz="8" w:space="0" w:color="auto"/>
      </w:pBdr>
      <w:spacing w:before="100" w:beforeAutospacing="1" w:after="100" w:afterAutospacing="1"/>
      <w:jc w:val="right"/>
    </w:pPr>
    <w:rPr>
      <w:rFonts w:ascii="黑体" w:eastAsia="黑体" w:hAnsi="Arial Unicode MS" w:cs="Arial Unicode MS" w:hint="eastAsia"/>
      <w:b/>
      <w:bCs/>
      <w:color w:val="FF0000"/>
      <w:kern w:val="0"/>
      <w:sz w:val="24"/>
      <w:szCs w:val="24"/>
    </w:rPr>
  </w:style>
  <w:style w:type="paragraph" w:customStyle="1" w:styleId="1523">
    <w:name w:val="样式 样式 样式 小四 行距: 1.5 倍行距 + 首行缩进:  2 字符 + 黑色"/>
    <w:basedOn w:val="1521"/>
    <w:qFormat/>
    <w:rsid w:val="00091E5D"/>
    <w:pPr>
      <w:spacing w:line="300" w:lineRule="exact"/>
    </w:pPr>
    <w:rPr>
      <w:color w:val="000000"/>
    </w:rPr>
  </w:style>
  <w:style w:type="paragraph" w:customStyle="1" w:styleId="62">
    <w:name w:val="样式6"/>
    <w:basedOn w:val="af"/>
    <w:qFormat/>
    <w:rsid w:val="00091E5D"/>
  </w:style>
  <w:style w:type="paragraph" w:customStyle="1" w:styleId="xl75">
    <w:name w:val="xl75"/>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Style10">
    <w:name w:val="_Style 10"/>
    <w:basedOn w:val="a"/>
    <w:next w:val="a"/>
    <w:qFormat/>
    <w:rsid w:val="00091E5D"/>
    <w:pPr>
      <w:autoSpaceDE/>
      <w:autoSpaceDN/>
      <w:adjustRightInd/>
      <w:spacing w:line="360" w:lineRule="auto"/>
      <w:ind w:firstLine="200"/>
    </w:pPr>
    <w:rPr>
      <w:rFonts w:ascii="Times New Roman" w:eastAsia="宋体" w:cs="Times New Roman"/>
      <w:color w:val="auto"/>
      <w:sz w:val="21"/>
      <w:szCs w:val="24"/>
      <w:lang w:bidi="ar-SA"/>
    </w:rPr>
  </w:style>
  <w:style w:type="paragraph" w:customStyle="1" w:styleId="xl89">
    <w:name w:val="xl89"/>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2"/>
      <w:szCs w:val="22"/>
    </w:rPr>
  </w:style>
  <w:style w:type="paragraph" w:customStyle="1" w:styleId="xl110">
    <w:name w:val="xl110"/>
    <w:basedOn w:val="a"/>
    <w:qFormat/>
    <w:rsid w:val="00091E5D"/>
    <w:pPr>
      <w:widowControl/>
      <w:pBdr>
        <w:bottom w:val="single" w:sz="8" w:space="0" w:color="auto"/>
      </w:pBdr>
      <w:spacing w:before="100" w:beforeAutospacing="1" w:after="100" w:afterAutospacing="1"/>
      <w:jc w:val="center"/>
    </w:pPr>
    <w:rPr>
      <w:rFonts w:ascii="黑体" w:eastAsia="黑体" w:hAnsi="Arial Unicode MS" w:cs="Arial Unicode MS" w:hint="eastAsia"/>
      <w:kern w:val="0"/>
    </w:rPr>
  </w:style>
  <w:style w:type="paragraph" w:customStyle="1" w:styleId="154">
    <w:name w:val="样式 小四 行距: 1.5 倍行距"/>
    <w:basedOn w:val="a"/>
    <w:link w:val="15Char1"/>
    <w:qFormat/>
    <w:rsid w:val="00091E5D"/>
    <w:pPr>
      <w:spacing w:line="360" w:lineRule="auto"/>
      <w:ind w:firstLine="200"/>
    </w:pPr>
    <w:rPr>
      <w:rFonts w:ascii="Times New Roman" w:eastAsia="宋体" w:cs="Times New Roman"/>
      <w:color w:val="auto"/>
      <w:sz w:val="24"/>
      <w:szCs w:val="20"/>
      <w:lang w:bidi="ar-SA"/>
    </w:rPr>
  </w:style>
  <w:style w:type="paragraph" w:customStyle="1" w:styleId="211">
    <w:name w:val="样式 样式 宋体 + 首行缩进:  2 字符1"/>
    <w:basedOn w:val="a"/>
    <w:qFormat/>
    <w:rsid w:val="00091E5D"/>
    <w:pPr>
      <w:snapToGrid w:val="0"/>
      <w:spacing w:line="360" w:lineRule="auto"/>
      <w:ind w:firstLine="480"/>
      <w:jc w:val="left"/>
    </w:pPr>
    <w:rPr>
      <w:rFonts w:ascii="宋体" w:eastAsia="宋体" w:cs="宋体"/>
      <w:sz w:val="24"/>
      <w:szCs w:val="24"/>
    </w:rPr>
  </w:style>
  <w:style w:type="paragraph" w:customStyle="1" w:styleId="affa">
    <w:name w:val="编号"/>
    <w:basedOn w:val="a"/>
    <w:qFormat/>
    <w:rsid w:val="00091E5D"/>
    <w:pPr>
      <w:ind w:firstLineChars="160" w:firstLine="832"/>
    </w:pPr>
    <w:rPr>
      <w:rFonts w:ascii="Times New Roman" w:eastAsia="宋体" w:cs="Times New Roman"/>
      <w:kern w:val="0"/>
      <w:sz w:val="20"/>
      <w:szCs w:val="20"/>
    </w:rPr>
  </w:style>
  <w:style w:type="paragraph" w:customStyle="1" w:styleId="140">
    <w:name w:val="表格文字14"/>
    <w:basedOn w:val="a"/>
    <w:qFormat/>
    <w:rsid w:val="00091E5D"/>
    <w:pPr>
      <w:jc w:val="center"/>
    </w:pPr>
    <w:rPr>
      <w:rFonts w:ascii="宋体" w:eastAsia="宋体" w:hAnsi="宋体" w:cs="Times New Roman"/>
      <w:snapToGrid w:val="0"/>
      <w:kern w:val="0"/>
    </w:rPr>
  </w:style>
  <w:style w:type="paragraph" w:customStyle="1" w:styleId="1711">
    <w:name w:val="样式 首行缩进:  1.71 字符1"/>
    <w:basedOn w:val="a6"/>
    <w:qFormat/>
    <w:rsid w:val="00091E5D"/>
    <w:pPr>
      <w:spacing w:line="360" w:lineRule="auto"/>
      <w:ind w:firstLineChars="171" w:firstLine="359"/>
    </w:pPr>
    <w:rPr>
      <w:rFonts w:cs="宋体"/>
      <w:sz w:val="24"/>
      <w:szCs w:val="20"/>
    </w:rPr>
  </w:style>
  <w:style w:type="paragraph" w:customStyle="1" w:styleId="affb">
    <w:name w:val="表格正文"/>
    <w:qFormat/>
    <w:rsid w:val="00091E5D"/>
    <w:pPr>
      <w:widowControl w:val="0"/>
      <w:tabs>
        <w:tab w:val="center" w:pos="4153"/>
        <w:tab w:val="right" w:pos="8306"/>
      </w:tabs>
      <w:adjustRightInd w:val="0"/>
      <w:snapToGrid w:val="0"/>
    </w:pPr>
    <w:rPr>
      <w:rFonts w:cs="宋体"/>
      <w:color w:val="FF0000"/>
      <w:sz w:val="21"/>
      <w:szCs w:val="21"/>
    </w:rPr>
  </w:style>
  <w:style w:type="paragraph" w:customStyle="1" w:styleId="affc">
    <w:name w:val="表"/>
    <w:basedOn w:val="a"/>
    <w:next w:val="a"/>
    <w:rsid w:val="00091E5D"/>
    <w:pPr>
      <w:spacing w:before="120"/>
      <w:jc w:val="center"/>
    </w:pPr>
    <w:rPr>
      <w:rFonts w:ascii="Times New Roman" w:eastAsia="宋体" w:cs="Times New Roman"/>
      <w:kern w:val="0"/>
    </w:rPr>
  </w:style>
  <w:style w:type="paragraph" w:customStyle="1" w:styleId="26">
    <w:name w:val="表格文字2"/>
    <w:basedOn w:val="a"/>
    <w:rsid w:val="00091E5D"/>
    <w:pPr>
      <w:jc w:val="center"/>
    </w:pPr>
    <w:rPr>
      <w:rFonts w:ascii="宋体" w:eastAsia="宋体" w:hAnsi="宋体" w:cs="Times New Roman"/>
      <w:snapToGrid w:val="0"/>
      <w:kern w:val="0"/>
    </w:rPr>
  </w:style>
  <w:style w:type="paragraph" w:customStyle="1" w:styleId="xl73">
    <w:name w:val="xl73"/>
    <w:basedOn w:val="a"/>
    <w:rsid w:val="00091E5D"/>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223">
    <w:name w:val="样式 样式 正文(首行缩进) + 首行缩进:  2 字符 + 首行缩进:  2 字符"/>
    <w:basedOn w:val="a"/>
    <w:link w:val="22Char1"/>
    <w:rsid w:val="00091E5D"/>
    <w:pPr>
      <w:tabs>
        <w:tab w:val="left" w:pos="42"/>
        <w:tab w:val="left" w:pos="4584"/>
      </w:tabs>
      <w:snapToGrid w:val="0"/>
      <w:spacing w:line="360" w:lineRule="auto"/>
      <w:ind w:firstLine="200"/>
      <w:jc w:val="left"/>
    </w:pPr>
    <w:rPr>
      <w:rFonts w:ascii="Times New Roman" w:eastAsia="宋体" w:cs="Times New Roman"/>
      <w:snapToGrid w:val="0"/>
      <w:color w:val="auto"/>
      <w:kern w:val="0"/>
      <w:sz w:val="24"/>
      <w:szCs w:val="20"/>
      <w:lang w:bidi="ar-SA"/>
    </w:rPr>
  </w:style>
  <w:style w:type="paragraph" w:customStyle="1" w:styleId="xl83">
    <w:name w:val="xl83"/>
    <w:basedOn w:val="a"/>
    <w:rsid w:val="00091E5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36">
    <w:name w:val="正文3"/>
    <w:basedOn w:val="a"/>
    <w:next w:val="a"/>
    <w:rsid w:val="00091E5D"/>
    <w:pPr>
      <w:spacing w:line="529" w:lineRule="exact"/>
      <w:ind w:firstLine="420"/>
    </w:pPr>
    <w:rPr>
      <w:rFonts w:ascii="宋体" w:eastAsia="宋体" w:hAnsi="宋体" w:cs="宋体"/>
      <w:sz w:val="24"/>
      <w:szCs w:val="24"/>
    </w:rPr>
  </w:style>
  <w:style w:type="paragraph" w:customStyle="1" w:styleId="xl85">
    <w:name w:val="xl85"/>
    <w:basedOn w:val="a"/>
    <w:rsid w:val="00091E5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70">
    <w:name w:val="xl70"/>
    <w:basedOn w:val="a"/>
    <w:rsid w:val="00091E5D"/>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ParaChar">
    <w:name w:val="默认段落字体 Para Char"/>
    <w:basedOn w:val="a"/>
    <w:next w:val="a"/>
    <w:qFormat/>
    <w:rsid w:val="00091E5D"/>
    <w:pPr>
      <w:spacing w:line="360" w:lineRule="auto"/>
      <w:ind w:firstLine="200"/>
    </w:pPr>
    <w:rPr>
      <w:rFonts w:ascii="宋体" w:eastAsia="宋体" w:hAnsi="宋体" w:cs="宋体"/>
      <w:sz w:val="24"/>
      <w:szCs w:val="24"/>
    </w:rPr>
  </w:style>
  <w:style w:type="paragraph" w:customStyle="1" w:styleId="hb3305">
    <w:name w:val="样式 hb33 + 段后: 0.5 行"/>
    <w:basedOn w:val="hb33"/>
    <w:rsid w:val="00091E5D"/>
    <w:rPr>
      <w:rFonts w:cs="Times New Roman"/>
    </w:rPr>
  </w:style>
  <w:style w:type="paragraph" w:customStyle="1" w:styleId="affd">
    <w:name w:val="表文"/>
    <w:basedOn w:val="a"/>
    <w:rsid w:val="00091E5D"/>
    <w:pPr>
      <w:spacing w:beforeLines="20" w:afterLines="20" w:line="280" w:lineRule="exact"/>
      <w:jc w:val="center"/>
    </w:pPr>
    <w:rPr>
      <w:rFonts w:ascii="黑体" w:eastAsia="宋体" w:hAnsi="宋体" w:cs="Times New Roman"/>
    </w:rPr>
  </w:style>
  <w:style w:type="paragraph" w:customStyle="1" w:styleId="xl79">
    <w:name w:val="xl79"/>
    <w:basedOn w:val="a"/>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63">
    <w:name w:val="河石管道 表格文字小五6"/>
    <w:rsid w:val="00091E5D"/>
    <w:pPr>
      <w:widowControl w:val="0"/>
      <w:tabs>
        <w:tab w:val="left" w:pos="0"/>
        <w:tab w:val="left" w:pos="1659"/>
        <w:tab w:val="left" w:pos="2517"/>
      </w:tabs>
      <w:adjustRightInd w:val="0"/>
      <w:spacing w:line="0" w:lineRule="atLeast"/>
      <w:ind w:firstLineChars="17" w:firstLine="31"/>
      <w:jc w:val="both"/>
      <w:textAlignment w:val="baseline"/>
    </w:pPr>
    <w:rPr>
      <w:color w:val="FF0000"/>
      <w:sz w:val="18"/>
      <w:szCs w:val="18"/>
    </w:rPr>
  </w:style>
  <w:style w:type="paragraph" w:customStyle="1" w:styleId="xl94">
    <w:name w:val="xl94"/>
    <w:basedOn w:val="a"/>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90">
    <w:name w:val="xl90"/>
    <w:basedOn w:val="a"/>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1b">
    <w:name w:val="1正文段落"/>
    <w:basedOn w:val="a"/>
    <w:qFormat/>
    <w:rsid w:val="00091E5D"/>
    <w:pPr>
      <w:spacing w:line="360" w:lineRule="auto"/>
      <w:ind w:firstLine="480"/>
      <w:jc w:val="left"/>
    </w:pPr>
    <w:rPr>
      <w:rFonts w:ascii="Times New Roman" w:eastAsia="宋体" w:cs="Times New Roman"/>
      <w:snapToGrid w:val="0"/>
      <w:kern w:val="0"/>
      <w:sz w:val="24"/>
      <w:szCs w:val="24"/>
    </w:rPr>
  </w:style>
  <w:style w:type="paragraph" w:customStyle="1" w:styleId="CharCharChar1CharCharCharCharCharCharCharCharCharCharCharChar1CharCharCharCharCharCharCharCharCharChar">
    <w:name w:val="Char Char Char1 Char Char Char Char Char Char Char Char Char Char Char Char1 Char Char Char Char Char Char Char Char Char Char"/>
    <w:basedOn w:val="a"/>
    <w:qFormat/>
    <w:rsid w:val="00091E5D"/>
    <w:rPr>
      <w:rFonts w:ascii="Times New Roman" w:cs="Times New Roman"/>
      <w:szCs w:val="24"/>
    </w:rPr>
  </w:style>
  <w:style w:type="paragraph" w:customStyle="1" w:styleId="affe">
    <w:name w:val="表号"/>
    <w:link w:val="Char12"/>
    <w:qFormat/>
    <w:rsid w:val="00091E5D"/>
    <w:pPr>
      <w:adjustRightInd w:val="0"/>
      <w:snapToGrid w:val="0"/>
      <w:spacing w:line="240" w:lineRule="atLeast"/>
      <w:jc w:val="both"/>
      <w:outlineLvl w:val="4"/>
    </w:pPr>
    <w:rPr>
      <w:rFonts w:ascii="宋体" w:hAnsi="宋体"/>
      <w:sz w:val="24"/>
      <w:szCs w:val="24"/>
    </w:rPr>
  </w:style>
  <w:style w:type="paragraph" w:customStyle="1" w:styleId="xl105">
    <w:name w:val="xl105"/>
    <w:basedOn w:val="a"/>
    <w:qFormat/>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Default">
    <w:name w:val="Default"/>
    <w:qFormat/>
    <w:rsid w:val="00091E5D"/>
    <w:pPr>
      <w:widowControl w:val="0"/>
      <w:autoSpaceDE w:val="0"/>
      <w:autoSpaceDN w:val="0"/>
      <w:adjustRightInd w:val="0"/>
    </w:pPr>
    <w:rPr>
      <w:rFonts w:ascii="宋体" w:cs="宋体"/>
      <w:color w:val="000000"/>
      <w:sz w:val="24"/>
      <w:szCs w:val="24"/>
    </w:rPr>
  </w:style>
  <w:style w:type="paragraph" w:customStyle="1" w:styleId="1c">
    <w:name w:val="1正文"/>
    <w:basedOn w:val="a"/>
    <w:qFormat/>
    <w:rsid w:val="00091E5D"/>
    <w:pPr>
      <w:spacing w:line="360" w:lineRule="auto"/>
      <w:ind w:firstLine="200"/>
    </w:pPr>
    <w:rPr>
      <w:rFonts w:ascii="Times New Roman" w:eastAsia="宋体" w:cs="Times New Roman"/>
      <w:kern w:val="24"/>
      <w:sz w:val="24"/>
      <w:szCs w:val="24"/>
    </w:rPr>
  </w:style>
  <w:style w:type="paragraph" w:customStyle="1" w:styleId="15221">
    <w:name w:val="样式 样式 样式 样式 小四 行距: 1.5 倍行距 + 首行缩进:  2 字符 + 宋体 + 首行缩进:  2 字符"/>
    <w:basedOn w:val="a"/>
    <w:link w:val="1522Char1"/>
    <w:qFormat/>
    <w:rsid w:val="00091E5D"/>
    <w:pPr>
      <w:snapToGrid w:val="0"/>
      <w:jc w:val="center"/>
    </w:pPr>
    <w:rPr>
      <w:rFonts w:ascii="宋体" w:eastAsia="宋体" w:hAnsi="宋体" w:cs="宋体"/>
      <w:b/>
      <w:sz w:val="24"/>
      <w:szCs w:val="24"/>
    </w:rPr>
  </w:style>
  <w:style w:type="paragraph" w:customStyle="1" w:styleId="font5">
    <w:name w:val="font5"/>
    <w:basedOn w:val="a"/>
    <w:qFormat/>
    <w:rsid w:val="00091E5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afff">
    <w:name w:val="图题注"/>
    <w:next w:val="a"/>
    <w:link w:val="Chara"/>
    <w:qFormat/>
    <w:rsid w:val="00091E5D"/>
    <w:pPr>
      <w:spacing w:line="360" w:lineRule="auto"/>
      <w:jc w:val="center"/>
    </w:pPr>
    <w:rPr>
      <w:rFonts w:eastAsia="黑体"/>
      <w:b/>
      <w:bCs/>
      <w:kern w:val="2"/>
      <w:sz w:val="24"/>
    </w:rPr>
  </w:style>
  <w:style w:type="paragraph" w:customStyle="1" w:styleId="afff0">
    <w:name w:val="表样式"/>
    <w:basedOn w:val="a"/>
    <w:link w:val="Charb"/>
    <w:qFormat/>
    <w:rsid w:val="00091E5D"/>
    <w:pPr>
      <w:keepNext/>
      <w:spacing w:line="240" w:lineRule="atLeast"/>
      <w:jc w:val="center"/>
    </w:pPr>
    <w:rPr>
      <w:rFonts w:ascii="Times New Roman" w:eastAsia="宋体" w:cs="Times New Roman"/>
      <w:color w:val="auto"/>
      <w:sz w:val="21"/>
      <w:szCs w:val="20"/>
      <w:lang w:bidi="ar-SA"/>
    </w:rPr>
  </w:style>
  <w:style w:type="paragraph" w:customStyle="1" w:styleId="fu">
    <w:name w:val="fu正文"/>
    <w:basedOn w:val="a"/>
    <w:link w:val="fuChar"/>
    <w:qFormat/>
    <w:rsid w:val="00091E5D"/>
    <w:pPr>
      <w:spacing w:line="360" w:lineRule="auto"/>
      <w:ind w:firstLine="200"/>
    </w:pPr>
    <w:rPr>
      <w:rFonts w:ascii="宋体" w:eastAsia="宋体" w:hAnsi="宋体" w:cs="Times New Roman"/>
      <w:color w:val="000000"/>
      <w:sz w:val="24"/>
      <w:szCs w:val="24"/>
    </w:rPr>
  </w:style>
  <w:style w:type="paragraph" w:customStyle="1" w:styleId="xl26">
    <w:name w:val="xl26"/>
    <w:basedOn w:val="a"/>
    <w:qFormat/>
    <w:rsid w:val="00091E5D"/>
    <w:pPr>
      <w:widowControl/>
      <w:pBdr>
        <w:bottom w:val="single" w:sz="4" w:space="0" w:color="auto"/>
        <w:right w:val="single" w:sz="4" w:space="0" w:color="auto"/>
      </w:pBdr>
      <w:spacing w:before="100" w:after="100"/>
      <w:jc w:val="center"/>
      <w:textAlignment w:val="top"/>
    </w:pPr>
    <w:rPr>
      <w:rFonts w:ascii="宋体" w:eastAsia="宋体" w:hAnsi="宋体" w:cs="Times New Roman"/>
      <w:kern w:val="0"/>
      <w:sz w:val="24"/>
    </w:rPr>
  </w:style>
  <w:style w:type="paragraph" w:customStyle="1" w:styleId="xl41">
    <w:name w:val="xl41"/>
    <w:basedOn w:val="a"/>
    <w:qFormat/>
    <w:rsid w:val="00091E5D"/>
    <w:pPr>
      <w:widowControl/>
      <w:pBdr>
        <w:bottom w:val="single" w:sz="4" w:space="0" w:color="auto"/>
      </w:pBdr>
      <w:spacing w:before="100" w:beforeAutospacing="1" w:after="100" w:afterAutospacing="1"/>
      <w:jc w:val="center"/>
    </w:pPr>
    <w:rPr>
      <w:rFonts w:ascii="Times New Roman" w:eastAsia="宋体" w:cs="Times New Roman"/>
      <w:kern w:val="0"/>
      <w:szCs w:val="21"/>
    </w:rPr>
  </w:style>
  <w:style w:type="paragraph" w:customStyle="1" w:styleId="xl98">
    <w:name w:val="xl98"/>
    <w:basedOn w:val="a"/>
    <w:qFormat/>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afff1">
    <w:name w:val="样式 表样式 + 黑色"/>
    <w:basedOn w:val="afff0"/>
    <w:link w:val="Charc"/>
    <w:qFormat/>
    <w:rsid w:val="00091E5D"/>
    <w:pPr>
      <w:spacing w:line="200" w:lineRule="atLeast"/>
    </w:pPr>
    <w:rPr>
      <w:rFonts w:ascii="仿宋_GB2312"/>
      <w:color w:val="000000"/>
      <w:szCs w:val="21"/>
    </w:rPr>
  </w:style>
  <w:style w:type="paragraph" w:customStyle="1" w:styleId="xl107">
    <w:name w:val="xl107"/>
    <w:basedOn w:val="a"/>
    <w:qFormat/>
    <w:rsid w:val="00091E5D"/>
    <w:pPr>
      <w:widowControl/>
      <w:pBdr>
        <w:left w:val="single" w:sz="4" w:space="0" w:color="auto"/>
        <w:bottom w:val="single" w:sz="4" w:space="0" w:color="auto"/>
        <w:right w:val="dotted" w:sz="4" w:space="0" w:color="auto"/>
      </w:pBdr>
      <w:shd w:val="clear" w:color="auto" w:fill="FFFF00"/>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130">
    <w:name w:val="1标题3"/>
    <w:basedOn w:val="3"/>
    <w:qFormat/>
    <w:rsid w:val="00091E5D"/>
    <w:pPr>
      <w:spacing w:beforeLines="50" w:afterLines="50" w:line="240" w:lineRule="auto"/>
    </w:pPr>
    <w:rPr>
      <w:kern w:val="28"/>
      <w:sz w:val="28"/>
      <w:szCs w:val="28"/>
    </w:rPr>
  </w:style>
  <w:style w:type="paragraph" w:customStyle="1" w:styleId="15210">
    <w:name w:val="样式 样式 样式 小四 行距: 1.5 倍行距 + 首行缩进:  2 字符 + 黑色1"/>
    <w:basedOn w:val="1521"/>
    <w:link w:val="1521Char"/>
    <w:qFormat/>
    <w:rsid w:val="00091E5D"/>
    <w:pPr>
      <w:spacing w:line="500" w:lineRule="exact"/>
    </w:pPr>
    <w:rPr>
      <w:color w:val="000000"/>
    </w:rPr>
  </w:style>
  <w:style w:type="paragraph" w:customStyle="1" w:styleId="xl67">
    <w:name w:val="xl67"/>
    <w:basedOn w:val="a"/>
    <w:qFormat/>
    <w:rsid w:val="00091E5D"/>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4CharChar">
    <w:name w:val="样式4 Char Char"/>
    <w:basedOn w:val="a"/>
    <w:qFormat/>
    <w:rsid w:val="00091E5D"/>
    <w:pPr>
      <w:spacing w:line="360" w:lineRule="auto"/>
    </w:pPr>
    <w:rPr>
      <w:rFonts w:ascii="Times New Roman" w:eastAsia="宋体" w:cs="Times New Roman"/>
      <w:color w:val="000000"/>
      <w:sz w:val="24"/>
      <w:szCs w:val="24"/>
    </w:rPr>
  </w:style>
  <w:style w:type="paragraph" w:customStyle="1" w:styleId="xl28">
    <w:name w:val="xl28"/>
    <w:basedOn w:val="a"/>
    <w:qFormat/>
    <w:rsid w:val="00091E5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f2">
    <w:name w:val="样式 表头 + 两端对齐"/>
    <w:basedOn w:val="afff3"/>
    <w:qFormat/>
    <w:rsid w:val="00091E5D"/>
    <w:pPr>
      <w:keepNext/>
      <w:snapToGrid w:val="0"/>
      <w:spacing w:before="60" w:after="60" w:line="240" w:lineRule="auto"/>
      <w:ind w:leftChars="0" w:left="0" w:rightChars="0" w:right="0" w:firstLine="200"/>
    </w:pPr>
    <w:rPr>
      <w:rFonts w:ascii="Times New Roman" w:eastAsia="宋体" w:hAnsi="Times New Roman" w:cs="宋体"/>
      <w:b/>
      <w:bCs/>
      <w:kern w:val="32"/>
      <w:szCs w:val="24"/>
    </w:rPr>
  </w:style>
  <w:style w:type="paragraph" w:customStyle="1" w:styleId="afff3">
    <w:name w:val="表头"/>
    <w:basedOn w:val="a"/>
    <w:next w:val="a"/>
    <w:link w:val="Chard"/>
    <w:qFormat/>
    <w:rsid w:val="00091E5D"/>
    <w:pPr>
      <w:spacing w:line="360" w:lineRule="auto"/>
      <w:ind w:leftChars="1" w:left="2" w:rightChars="-241" w:right="-241"/>
      <w:jc w:val="center"/>
    </w:pPr>
    <w:rPr>
      <w:rFonts w:ascii="黑体" w:eastAsia="黑体" w:hAnsi="宋体" w:cs="Times New Roman"/>
      <w:color w:val="auto"/>
      <w:sz w:val="24"/>
      <w:szCs w:val="20"/>
      <w:lang w:bidi="ar-SA"/>
    </w:rPr>
  </w:style>
  <w:style w:type="paragraph" w:customStyle="1" w:styleId="Chare">
    <w:name w:val="Char"/>
    <w:basedOn w:val="a"/>
    <w:qFormat/>
    <w:rsid w:val="00091E5D"/>
    <w:pPr>
      <w:spacing w:line="360" w:lineRule="auto"/>
      <w:ind w:firstLine="200"/>
    </w:pPr>
    <w:rPr>
      <w:rFonts w:ascii="宋体" w:eastAsia="宋体" w:hAnsi="宋体" w:cs="宋体"/>
      <w:sz w:val="24"/>
      <w:szCs w:val="24"/>
    </w:rPr>
  </w:style>
  <w:style w:type="paragraph" w:customStyle="1" w:styleId="afff4">
    <w:name w:val="表中文字"/>
    <w:basedOn w:val="a"/>
    <w:qFormat/>
    <w:rsid w:val="00091E5D"/>
    <w:pPr>
      <w:snapToGrid w:val="0"/>
    </w:pPr>
    <w:rPr>
      <w:rFonts w:ascii="Times New Roman" w:eastAsia="宋体" w:cs="Times New Roman"/>
    </w:rPr>
  </w:style>
  <w:style w:type="paragraph" w:customStyle="1" w:styleId="xl71">
    <w:name w:val="xl71"/>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86">
    <w:name w:val="xl86"/>
    <w:basedOn w:val="a"/>
    <w:qFormat/>
    <w:rsid w:val="00091E5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110">
    <w:name w:val="正文11"/>
    <w:basedOn w:val="a"/>
    <w:next w:val="a"/>
    <w:link w:val="11Char"/>
    <w:qFormat/>
    <w:rsid w:val="00091E5D"/>
    <w:pPr>
      <w:spacing w:line="460" w:lineRule="exact"/>
      <w:ind w:firstLine="200"/>
    </w:pPr>
    <w:rPr>
      <w:rFonts w:ascii="Times New Roman" w:eastAsia="宋体" w:hAnsi="宋体" w:cs="Times New Roman"/>
      <w:color w:val="auto"/>
      <w:sz w:val="21"/>
      <w:szCs w:val="21"/>
      <w:lang w:bidi="ar-SA"/>
    </w:rPr>
  </w:style>
  <w:style w:type="paragraph" w:customStyle="1" w:styleId="1d">
    <w:name w:val="1表头"/>
    <w:basedOn w:val="1c"/>
    <w:qFormat/>
    <w:rsid w:val="00091E5D"/>
    <w:pPr>
      <w:spacing w:line="240" w:lineRule="auto"/>
      <w:ind w:firstLineChars="0" w:firstLine="0"/>
      <w:jc w:val="center"/>
    </w:pPr>
    <w:rPr>
      <w:b/>
    </w:rPr>
  </w:style>
  <w:style w:type="paragraph" w:customStyle="1" w:styleId="xl103">
    <w:name w:val="xl103"/>
    <w:basedOn w:val="a"/>
    <w:qFormat/>
    <w:rsid w:val="00091E5D"/>
    <w:pPr>
      <w:widowControl/>
      <w:pBdr>
        <w:top w:val="single" w:sz="4" w:space="0" w:color="auto"/>
        <w:left w:val="single" w:sz="4" w:space="0" w:color="auto"/>
        <w:bottom w:val="double" w:sz="6"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1e">
    <w:name w:val="正文样式1"/>
    <w:basedOn w:val="a"/>
    <w:link w:val="1Char1"/>
    <w:qFormat/>
    <w:rsid w:val="00091E5D"/>
    <w:pPr>
      <w:spacing w:line="360" w:lineRule="auto"/>
      <w:ind w:firstLine="480"/>
    </w:pPr>
    <w:rPr>
      <w:rFonts w:ascii="宋体" w:eastAsia="宋体" w:cs="Times New Roman"/>
      <w:color w:val="auto"/>
      <w:sz w:val="24"/>
      <w:szCs w:val="20"/>
      <w:lang w:bidi="ar-SA"/>
    </w:rPr>
  </w:style>
  <w:style w:type="paragraph" w:customStyle="1" w:styleId="31">
    <w:name w:val="正文文本缩进 31"/>
    <w:basedOn w:val="a"/>
    <w:qFormat/>
    <w:rsid w:val="00091E5D"/>
    <w:pPr>
      <w:numPr>
        <w:ilvl w:val="1"/>
        <w:numId w:val="2"/>
      </w:numPr>
      <w:tabs>
        <w:tab w:val="clear" w:pos="1086"/>
        <w:tab w:val="left" w:pos="480"/>
      </w:tabs>
      <w:spacing w:line="360" w:lineRule="atLeast"/>
      <w:ind w:left="0" w:firstLine="567"/>
      <w:jc w:val="left"/>
      <w:textAlignment w:val="baseline"/>
    </w:pPr>
    <w:rPr>
      <w:rFonts w:ascii="宋体" w:eastAsia="宋体" w:cs="Times New Roman"/>
      <w:kern w:val="0"/>
      <w:sz w:val="28"/>
    </w:rPr>
  </w:style>
  <w:style w:type="paragraph" w:customStyle="1" w:styleId="37">
    <w:name w:val="样式3"/>
    <w:basedOn w:val="a"/>
    <w:link w:val="3Char2"/>
    <w:qFormat/>
    <w:rsid w:val="00091E5D"/>
    <w:pPr>
      <w:spacing w:line="360" w:lineRule="auto"/>
    </w:pPr>
    <w:rPr>
      <w:rFonts w:ascii="Times New Roman" w:eastAsia="宋体" w:cs="Times New Roman"/>
      <w:color w:val="auto"/>
      <w:kern w:val="0"/>
      <w:sz w:val="24"/>
      <w:szCs w:val="20"/>
      <w:lang w:bidi="ar-SA"/>
    </w:rPr>
  </w:style>
  <w:style w:type="paragraph" w:customStyle="1" w:styleId="1f">
    <w:name w:val="表格样式1"/>
    <w:basedOn w:val="a"/>
    <w:qFormat/>
    <w:rsid w:val="00091E5D"/>
    <w:pPr>
      <w:spacing w:line="20" w:lineRule="atLeast"/>
      <w:jc w:val="center"/>
      <w:textAlignment w:val="baseline"/>
    </w:pPr>
    <w:rPr>
      <w:rFonts w:ascii="宋体" w:eastAsia="宋体" w:cs="Times New Roman"/>
      <w:kern w:val="0"/>
    </w:rPr>
  </w:style>
  <w:style w:type="paragraph" w:customStyle="1" w:styleId="afff5">
    <w:name w:val="表格内容"/>
    <w:basedOn w:val="a"/>
    <w:qFormat/>
    <w:rsid w:val="00091E5D"/>
    <w:pPr>
      <w:snapToGrid w:val="0"/>
      <w:jc w:val="center"/>
    </w:pPr>
    <w:rPr>
      <w:rFonts w:ascii="宋体" w:eastAsia="宋体" w:cs="Times New Roman"/>
      <w:kern w:val="0"/>
      <w:sz w:val="24"/>
    </w:rPr>
  </w:style>
  <w:style w:type="paragraph" w:customStyle="1" w:styleId="CharCharCharCharCharCharChar">
    <w:name w:val="Char Char Char Char Char Char Char"/>
    <w:basedOn w:val="a"/>
    <w:next w:val="a"/>
    <w:qFormat/>
    <w:rsid w:val="00091E5D"/>
    <w:pPr>
      <w:spacing w:line="360" w:lineRule="auto"/>
      <w:ind w:firstLine="200"/>
    </w:pPr>
    <w:rPr>
      <w:rFonts w:ascii="宋体" w:eastAsia="宋体" w:hAnsi="宋体" w:cs="宋体"/>
      <w:sz w:val="24"/>
      <w:szCs w:val="24"/>
    </w:rPr>
  </w:style>
  <w:style w:type="paragraph" w:customStyle="1" w:styleId="xl101">
    <w:name w:val="xl101"/>
    <w:basedOn w:val="a"/>
    <w:qFormat/>
    <w:rsid w:val="00091E5D"/>
    <w:pPr>
      <w:widowControl/>
      <w:pBdr>
        <w:top w:val="single" w:sz="4" w:space="0" w:color="auto"/>
        <w:left w:val="dotted"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CharCharCharChar">
    <w:name w:val="Char Char Char Char"/>
    <w:basedOn w:val="a"/>
    <w:qFormat/>
    <w:rsid w:val="00091E5D"/>
    <w:pPr>
      <w:spacing w:line="300" w:lineRule="auto"/>
    </w:pPr>
    <w:rPr>
      <w:rFonts w:cs="仿宋_GB2312"/>
      <w:b/>
      <w:bCs/>
      <w:sz w:val="28"/>
    </w:rPr>
  </w:style>
  <w:style w:type="paragraph" w:customStyle="1" w:styleId="141">
    <w:name w:val="样式14"/>
    <w:basedOn w:val="a"/>
    <w:link w:val="14Char"/>
    <w:qFormat/>
    <w:rsid w:val="00091E5D"/>
    <w:pPr>
      <w:keepNext/>
      <w:spacing w:line="360" w:lineRule="auto"/>
      <w:ind w:firstLine="480"/>
    </w:pPr>
    <w:rPr>
      <w:rFonts w:ascii="Times New Roman" w:eastAsia="宋体" w:cs="Times New Roman"/>
      <w:color w:val="0000FF"/>
      <w:sz w:val="24"/>
      <w:szCs w:val="24"/>
      <w:lang w:bidi="ar-SA"/>
    </w:rPr>
  </w:style>
  <w:style w:type="paragraph" w:customStyle="1" w:styleId="27">
    <w:name w:val="样式 样式 表头 + 两端对齐 + 首行缩进:  2 字符"/>
    <w:basedOn w:val="afff2"/>
    <w:qFormat/>
    <w:rsid w:val="00091E5D"/>
    <w:rPr>
      <w:rFonts w:cs="Times New Roman"/>
    </w:rPr>
  </w:style>
  <w:style w:type="paragraph" w:customStyle="1" w:styleId="42">
    <w:name w:val="标题 4 + 四号"/>
    <w:basedOn w:val="3"/>
    <w:qFormat/>
    <w:rsid w:val="00091E5D"/>
    <w:pPr>
      <w:spacing w:line="300" w:lineRule="atLeast"/>
      <w:ind w:firstLine="562"/>
    </w:pPr>
    <w:rPr>
      <w:sz w:val="28"/>
      <w:szCs w:val="28"/>
    </w:rPr>
  </w:style>
  <w:style w:type="paragraph" w:customStyle="1" w:styleId="afff6">
    <w:name w:val="环保正文"/>
    <w:basedOn w:val="a"/>
    <w:link w:val="Charf"/>
    <w:rsid w:val="00091E5D"/>
    <w:pPr>
      <w:tabs>
        <w:tab w:val="left" w:pos="0"/>
        <w:tab w:val="left" w:pos="7012"/>
      </w:tabs>
      <w:spacing w:line="360" w:lineRule="auto"/>
      <w:ind w:firstLine="200"/>
    </w:pPr>
    <w:rPr>
      <w:rFonts w:ascii="Times New Roman" w:eastAsia="宋体" w:cs="Times New Roman"/>
      <w:color w:val="auto"/>
      <w:sz w:val="24"/>
      <w:szCs w:val="24"/>
      <w:lang w:bidi="ar-SA"/>
    </w:rPr>
  </w:style>
  <w:style w:type="paragraph" w:customStyle="1" w:styleId="28">
    <w:name w:val="列出段落2"/>
    <w:basedOn w:val="a"/>
    <w:qFormat/>
    <w:rsid w:val="00091E5D"/>
    <w:pPr>
      <w:ind w:firstLine="420"/>
    </w:pPr>
    <w:rPr>
      <w:rFonts w:ascii="Calibri" w:eastAsia="宋体" w:hAnsi="Calibri" w:cs="Times New Roman"/>
      <w:szCs w:val="22"/>
    </w:rPr>
  </w:style>
  <w:style w:type="paragraph" w:customStyle="1" w:styleId="155">
    <w:name w:val="样式 四号 行距: 1.5 倍行距"/>
    <w:basedOn w:val="a"/>
    <w:link w:val="15Char2"/>
    <w:qFormat/>
    <w:rsid w:val="00091E5D"/>
    <w:pPr>
      <w:autoSpaceDE/>
      <w:autoSpaceDN/>
      <w:adjustRightInd/>
      <w:spacing w:line="360" w:lineRule="auto"/>
      <w:ind w:firstLine="560"/>
    </w:pPr>
    <w:rPr>
      <w:rFonts w:ascii="Times New Roman" w:eastAsia="宋体" w:cs="宋体"/>
      <w:color w:val="auto"/>
      <w:sz w:val="28"/>
      <w:szCs w:val="20"/>
      <w:lang w:bidi="ar-SA"/>
    </w:rPr>
  </w:style>
  <w:style w:type="paragraph" w:customStyle="1" w:styleId="afff7">
    <w:name w:val="表内式样"/>
    <w:qFormat/>
    <w:rsid w:val="00091E5D"/>
    <w:pPr>
      <w:keepLines/>
      <w:widowControl w:val="0"/>
      <w:kinsoku w:val="0"/>
      <w:overflowPunct w:val="0"/>
      <w:adjustRightInd w:val="0"/>
      <w:spacing w:line="360" w:lineRule="atLeast"/>
      <w:jc w:val="center"/>
    </w:pPr>
    <w:rPr>
      <w:rFonts w:ascii="宋体"/>
      <w:kern w:val="21"/>
      <w:sz w:val="21"/>
    </w:rPr>
  </w:style>
  <w:style w:type="paragraph" w:customStyle="1" w:styleId="xl102">
    <w:name w:val="xl102"/>
    <w:basedOn w:val="a"/>
    <w:qFormat/>
    <w:rsid w:val="00091E5D"/>
    <w:pPr>
      <w:widowControl/>
      <w:pBdr>
        <w:left w:val="single" w:sz="4" w:space="0" w:color="auto"/>
        <w:bottom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aaa">
    <w:name w:val="aaa正文"/>
    <w:basedOn w:val="a"/>
    <w:qFormat/>
    <w:rsid w:val="00091E5D"/>
    <w:pPr>
      <w:snapToGrid w:val="0"/>
      <w:spacing w:line="360" w:lineRule="auto"/>
      <w:ind w:firstLine="200"/>
    </w:pPr>
    <w:rPr>
      <w:rFonts w:ascii="宋体" w:eastAsia="宋体" w:cs="Times New Roman"/>
      <w:kern w:val="0"/>
      <w:sz w:val="24"/>
    </w:rPr>
  </w:style>
  <w:style w:type="paragraph" w:customStyle="1" w:styleId="xl92">
    <w:name w:val="xl92"/>
    <w:basedOn w:val="a"/>
    <w:qFormat/>
    <w:rsid w:val="00091E5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2">
    <w:name w:val="正文文本 21"/>
    <w:basedOn w:val="a"/>
    <w:qFormat/>
    <w:rsid w:val="00091E5D"/>
    <w:pPr>
      <w:spacing w:line="360" w:lineRule="auto"/>
      <w:ind w:firstLine="480"/>
      <w:textAlignment w:val="baseline"/>
    </w:pPr>
    <w:rPr>
      <w:rFonts w:ascii="Times New Roman" w:eastAsia="宋体" w:cs="Times New Roman"/>
      <w:sz w:val="24"/>
    </w:rPr>
  </w:style>
  <w:style w:type="paragraph" w:customStyle="1" w:styleId="1714">
    <w:name w:val="样式 首行缩进:  1.71 字符4"/>
    <w:basedOn w:val="a7"/>
    <w:qFormat/>
    <w:rsid w:val="00091E5D"/>
  </w:style>
  <w:style w:type="paragraph" w:customStyle="1" w:styleId="xl97">
    <w:name w:val="xl97"/>
    <w:basedOn w:val="a"/>
    <w:qFormat/>
    <w:rsid w:val="00091E5D"/>
    <w:pPr>
      <w:widowControl/>
      <w:pBdr>
        <w:left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95">
    <w:name w:val="xl95"/>
    <w:basedOn w:val="a"/>
    <w:qFormat/>
    <w:rsid w:val="00091E5D"/>
    <w:pPr>
      <w:widowControl/>
      <w:pBdr>
        <w:left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1f0">
    <w:name w:val="1表中"/>
    <w:basedOn w:val="1c"/>
    <w:qFormat/>
    <w:rsid w:val="00091E5D"/>
    <w:pPr>
      <w:spacing w:line="240" w:lineRule="auto"/>
      <w:ind w:firstLineChars="0" w:firstLine="0"/>
      <w:jc w:val="center"/>
    </w:pPr>
    <w:rPr>
      <w:sz w:val="21"/>
    </w:rPr>
  </w:style>
  <w:style w:type="paragraph" w:customStyle="1" w:styleId="1f1">
    <w:name w:val="列出段落1"/>
    <w:basedOn w:val="a"/>
    <w:qFormat/>
    <w:rsid w:val="00091E5D"/>
    <w:pPr>
      <w:ind w:firstLine="420"/>
    </w:pPr>
    <w:rPr>
      <w:rFonts w:ascii="Calibri" w:hAnsi="Calibri"/>
      <w:szCs w:val="22"/>
    </w:rPr>
  </w:style>
  <w:style w:type="character" w:customStyle="1" w:styleId="22Char">
    <w:name w:val="样式 样式 纯文本 + 首行缩进:  2 字符 + 首行缩进:  2 字符 Char"/>
    <w:link w:val="220"/>
    <w:qFormat/>
    <w:rsid w:val="00091E5D"/>
    <w:rPr>
      <w:rFonts w:ascii="Times New Roman" w:eastAsia="宋体" w:hAnsi="Times New Roman" w:cs="宋体"/>
      <w:kern w:val="2"/>
      <w:sz w:val="24"/>
    </w:rPr>
  </w:style>
  <w:style w:type="character" w:customStyle="1" w:styleId="9Char0">
    <w:name w:val="样式9 Char"/>
    <w:link w:val="91"/>
    <w:qFormat/>
    <w:rsid w:val="00091E5D"/>
    <w:rPr>
      <w:rFonts w:ascii="Times New Roman" w:eastAsia="宋体" w:hAnsi="Times New Roman" w:cs="Times New Roman"/>
      <w:kern w:val="2"/>
      <w:sz w:val="24"/>
      <w:szCs w:val="24"/>
    </w:rPr>
  </w:style>
  <w:style w:type="character" w:customStyle="1" w:styleId="Charf0">
    <w:name w:val="正文缩进 Char"/>
    <w:qFormat/>
    <w:rsid w:val="00091E5D"/>
    <w:rPr>
      <w:rFonts w:ascii="Times New Roman" w:eastAsia="宋体" w:hAnsi="Times New Roman" w:cs="Times New Roman"/>
      <w:kern w:val="2"/>
      <w:sz w:val="24"/>
      <w:lang w:val="en-US" w:eastAsia="zh-CN" w:bidi="ar-SA"/>
    </w:rPr>
  </w:style>
  <w:style w:type="character" w:customStyle="1" w:styleId="15Char">
    <w:name w:val="样式 正文文本缩进 + 宋体 小四 行距: 1.5 倍行距 Char"/>
    <w:link w:val="15"/>
    <w:qFormat/>
    <w:rsid w:val="00091E5D"/>
    <w:rPr>
      <w:rFonts w:ascii="Times New Roman" w:eastAsia="宋体" w:hAnsi="Times New Roman" w:cs="Times New Roman"/>
      <w:kern w:val="2"/>
      <w:sz w:val="21"/>
    </w:rPr>
  </w:style>
  <w:style w:type="character" w:customStyle="1" w:styleId="fs">
    <w:name w:val="fs"/>
    <w:basedOn w:val="a0"/>
    <w:qFormat/>
    <w:rsid w:val="00091E5D"/>
    <w:rPr>
      <w:rFonts w:ascii="Times New Roman" w:eastAsia="宋体" w:hAnsi="Times New Roman" w:cs="Times New Roman"/>
    </w:rPr>
  </w:style>
  <w:style w:type="character" w:customStyle="1" w:styleId="15Char0">
    <w:name w:val="表格15 Char"/>
    <w:link w:val="151"/>
    <w:qFormat/>
    <w:rsid w:val="00091E5D"/>
    <w:rPr>
      <w:rFonts w:ascii="宋体" w:eastAsia="宋体" w:hAnsi="Times New Roman" w:cs="Times New Roman"/>
      <w:color w:val="000000"/>
      <w:kern w:val="2"/>
      <w:sz w:val="21"/>
    </w:rPr>
  </w:style>
  <w:style w:type="character" w:customStyle="1" w:styleId="5Char2">
    <w:name w:val="样式5 Char2"/>
    <w:qFormat/>
    <w:rsid w:val="00091E5D"/>
    <w:rPr>
      <w:rFonts w:ascii="Times New Roman" w:eastAsia="宋体" w:hAnsi="Times New Roman" w:cs="Times New Roman"/>
      <w:kern w:val="2"/>
      <w:sz w:val="24"/>
      <w:szCs w:val="24"/>
      <w:lang w:val="en-US" w:eastAsia="zh-CN" w:bidi="ar-SA"/>
    </w:rPr>
  </w:style>
  <w:style w:type="character" w:customStyle="1" w:styleId="gwdsnopic">
    <w:name w:val="gwds_nopic"/>
    <w:basedOn w:val="a0"/>
    <w:qFormat/>
    <w:rsid w:val="00091E5D"/>
    <w:rPr>
      <w:rFonts w:ascii="Times New Roman" w:eastAsia="宋体" w:hAnsi="Times New Roman" w:cs="Times New Roman"/>
    </w:rPr>
  </w:style>
  <w:style w:type="character" w:customStyle="1" w:styleId="p1481">
    <w:name w:val="p1481"/>
    <w:qFormat/>
    <w:rsid w:val="00091E5D"/>
    <w:rPr>
      <w:rFonts w:ascii="Times New Roman" w:eastAsia="宋体" w:hAnsi="Times New Roman" w:cs="Times New Roman"/>
      <w:color w:val="515151"/>
      <w:sz w:val="22"/>
      <w:szCs w:val="22"/>
    </w:rPr>
  </w:style>
  <w:style w:type="character" w:customStyle="1" w:styleId="Char10">
    <w:name w:val="自定义正文 Char1"/>
    <w:link w:val="afe"/>
    <w:qFormat/>
    <w:rsid w:val="00091E5D"/>
    <w:rPr>
      <w:rFonts w:ascii="Times New Roman" w:eastAsia="宋体" w:hAnsi="Times New Roman" w:cs="Times New Roman"/>
      <w:sz w:val="28"/>
      <w:szCs w:val="21"/>
    </w:rPr>
  </w:style>
  <w:style w:type="character" w:customStyle="1" w:styleId="cur1">
    <w:name w:val="cur1"/>
    <w:basedOn w:val="a0"/>
    <w:qFormat/>
    <w:rsid w:val="00091E5D"/>
    <w:rPr>
      <w:rFonts w:ascii="Times New Roman" w:eastAsia="宋体" w:hAnsi="Times New Roman" w:cs="Times New Roman"/>
      <w:shd w:val="clear" w:color="auto" w:fill="FF0000"/>
    </w:rPr>
  </w:style>
  <w:style w:type="character" w:customStyle="1" w:styleId="Char3">
    <w:name w:val="正文文本 Char"/>
    <w:basedOn w:val="a0"/>
    <w:link w:val="a7"/>
    <w:qFormat/>
    <w:rsid w:val="00091E5D"/>
    <w:rPr>
      <w:rFonts w:ascii="Times New Roman" w:eastAsia="宋体" w:hAnsi="Times New Roman" w:cs="Times New Roman"/>
      <w:kern w:val="2"/>
      <w:sz w:val="21"/>
      <w:szCs w:val="24"/>
    </w:rPr>
  </w:style>
  <w:style w:type="character" w:customStyle="1" w:styleId="Char0">
    <w:name w:val="批注文字 Char"/>
    <w:basedOn w:val="a0"/>
    <w:link w:val="a5"/>
    <w:qFormat/>
    <w:rsid w:val="00091E5D"/>
    <w:rPr>
      <w:rFonts w:ascii="宋体" w:eastAsia="宋体" w:hAnsi="Times New Roman" w:cs="Times New Roman"/>
      <w:sz w:val="28"/>
    </w:rPr>
  </w:style>
  <w:style w:type="character" w:customStyle="1" w:styleId="Char6">
    <w:name w:val="纯文本 Char"/>
    <w:basedOn w:val="a0"/>
    <w:link w:val="ac"/>
    <w:qFormat/>
    <w:rsid w:val="00091E5D"/>
    <w:rPr>
      <w:rFonts w:ascii="宋体" w:eastAsia="仿宋_GB2312" w:hAnsi="Courier New" w:cs="Arial"/>
      <w:color w:val="548DD4"/>
      <w:kern w:val="2"/>
      <w:sz w:val="32"/>
      <w:szCs w:val="32"/>
      <w:lang w:bidi="en-US"/>
    </w:rPr>
  </w:style>
  <w:style w:type="character" w:customStyle="1" w:styleId="Char7">
    <w:name w:val="批注框文本 Char"/>
    <w:link w:val="ae"/>
    <w:qFormat/>
    <w:rsid w:val="00091E5D"/>
    <w:rPr>
      <w:rFonts w:ascii="Times New Roman" w:eastAsia="宋体" w:hAnsi="Times New Roman" w:cs="Times New Roman"/>
      <w:kern w:val="2"/>
      <w:sz w:val="18"/>
      <w:szCs w:val="18"/>
    </w:rPr>
  </w:style>
  <w:style w:type="character" w:customStyle="1" w:styleId="14Char">
    <w:name w:val="样式14 Char"/>
    <w:link w:val="141"/>
    <w:qFormat/>
    <w:rsid w:val="00091E5D"/>
    <w:rPr>
      <w:rFonts w:ascii="Times New Roman" w:eastAsia="宋体" w:hAnsi="Times New Roman" w:cs="Times New Roman"/>
      <w:color w:val="0000FF"/>
      <w:kern w:val="2"/>
      <w:sz w:val="24"/>
      <w:szCs w:val="24"/>
    </w:rPr>
  </w:style>
  <w:style w:type="character" w:customStyle="1" w:styleId="1Char0">
    <w:name w:val="付正文1 Char"/>
    <w:link w:val="14"/>
    <w:qFormat/>
    <w:rsid w:val="00091E5D"/>
    <w:rPr>
      <w:rFonts w:ascii="宋体" w:eastAsia="宋体" w:hAnsi="宋体" w:cs="Arial"/>
      <w:color w:val="000000"/>
      <w:kern w:val="2"/>
      <w:sz w:val="24"/>
      <w:szCs w:val="24"/>
      <w:lang w:val="en-US" w:eastAsia="zh-CN" w:bidi="ar-SA"/>
    </w:rPr>
  </w:style>
  <w:style w:type="character" w:customStyle="1" w:styleId="2Char10">
    <w:name w:val="标题 2 Char1"/>
    <w:link w:val="20"/>
    <w:qFormat/>
    <w:rsid w:val="00091E5D"/>
    <w:rPr>
      <w:rFonts w:ascii="Times New Roman" w:eastAsia="宋体" w:hAnsi="Times New Roman" w:cs="Times New Roman"/>
      <w:b/>
      <w:bCs/>
      <w:kern w:val="2"/>
      <w:sz w:val="32"/>
      <w:szCs w:val="32"/>
    </w:rPr>
  </w:style>
  <w:style w:type="character" w:customStyle="1" w:styleId="1Char2">
    <w:name w:val="正文文字1 Char"/>
    <w:basedOn w:val="a0"/>
    <w:qFormat/>
    <w:rsid w:val="00091E5D"/>
    <w:rPr>
      <w:rFonts w:ascii="Times New Roman" w:eastAsia="宋体" w:hAnsi="Times New Roman" w:cs="Times New Roman"/>
      <w:kern w:val="2"/>
      <w:sz w:val="21"/>
      <w:szCs w:val="24"/>
      <w:lang w:val="en-US" w:eastAsia="zh-CN" w:bidi="ar-SA"/>
    </w:rPr>
  </w:style>
  <w:style w:type="character" w:customStyle="1" w:styleId="152Char">
    <w:name w:val="样式 样式 正文文本缩进 + 宋体 小四 行距: 1.5 倍行距 + 首行缩进:  2 字符 Char"/>
    <w:basedOn w:val="15Char"/>
    <w:link w:val="152"/>
    <w:rsid w:val="00091E5D"/>
    <w:rPr>
      <w:rFonts w:ascii="Times New Roman" w:eastAsia="宋体" w:hAnsi="Times New Roman" w:cs="Times New Roman"/>
    </w:rPr>
  </w:style>
  <w:style w:type="character" w:customStyle="1" w:styleId="Charf">
    <w:name w:val="环保正文 Char"/>
    <w:link w:val="afff6"/>
    <w:qFormat/>
    <w:rsid w:val="00091E5D"/>
    <w:rPr>
      <w:rFonts w:ascii="Times New Roman" w:eastAsia="宋体" w:hAnsi="Times New Roman" w:cs="宋体"/>
      <w:kern w:val="2"/>
      <w:sz w:val="24"/>
      <w:szCs w:val="24"/>
    </w:rPr>
  </w:style>
  <w:style w:type="character" w:customStyle="1" w:styleId="7Char0">
    <w:name w:val="样式7 Char"/>
    <w:basedOn w:val="Char9"/>
    <w:link w:val="72"/>
    <w:qFormat/>
    <w:rsid w:val="00091E5D"/>
    <w:rPr>
      <w:rFonts w:ascii="Times New Roman" w:eastAsia="宋体" w:hAnsi="Times New Roman" w:cs="Times New Roman"/>
    </w:rPr>
  </w:style>
  <w:style w:type="character" w:customStyle="1" w:styleId="Char9">
    <w:name w:val="页眉 Char"/>
    <w:basedOn w:val="a0"/>
    <w:link w:val="af0"/>
    <w:qFormat/>
    <w:rsid w:val="00091E5D"/>
    <w:rPr>
      <w:rFonts w:ascii="仿宋_GB2312" w:eastAsia="仿宋_GB2312" w:hAnsi="Times New Roman" w:cs="Arial"/>
      <w:color w:val="548DD4"/>
      <w:kern w:val="2"/>
      <w:sz w:val="18"/>
      <w:szCs w:val="32"/>
      <w:lang w:bidi="en-US"/>
    </w:rPr>
  </w:style>
  <w:style w:type="character" w:customStyle="1" w:styleId="grame">
    <w:name w:val="grame"/>
    <w:basedOn w:val="a0"/>
    <w:qFormat/>
    <w:rsid w:val="00091E5D"/>
    <w:rPr>
      <w:rFonts w:ascii="Times New Roman" w:eastAsia="宋体" w:hAnsi="Times New Roman" w:cs="Times New Roman"/>
    </w:rPr>
  </w:style>
  <w:style w:type="character" w:customStyle="1" w:styleId="6Char">
    <w:name w:val="标题 6 Char"/>
    <w:basedOn w:val="a0"/>
    <w:link w:val="6"/>
    <w:qFormat/>
    <w:rsid w:val="00091E5D"/>
    <w:rPr>
      <w:rFonts w:ascii="Arial" w:eastAsia="黑体" w:hAnsi="Arial" w:cs="Times New Roman"/>
      <w:b/>
      <w:bCs/>
      <w:kern w:val="2"/>
      <w:sz w:val="24"/>
      <w:szCs w:val="24"/>
    </w:rPr>
  </w:style>
  <w:style w:type="character" w:customStyle="1" w:styleId="Char12">
    <w:name w:val="表号 Char1"/>
    <w:link w:val="affe"/>
    <w:qFormat/>
    <w:rsid w:val="00091E5D"/>
    <w:rPr>
      <w:rFonts w:ascii="宋体" w:eastAsia="宋体" w:hAnsi="宋体" w:cs="Times New Roman"/>
      <w:sz w:val="24"/>
      <w:szCs w:val="24"/>
      <w:lang w:val="en-US" w:eastAsia="zh-CN" w:bidi="ar-SA"/>
    </w:rPr>
  </w:style>
  <w:style w:type="character" w:customStyle="1" w:styleId="1522Char">
    <w:name w:val="样式 样式 样式 正文文本缩进 + 宋体 小四 行距: 1.5 倍行距 + 首行缩进:  2 字符 + 首行缩进:  2 字符 Char"/>
    <w:basedOn w:val="152Char"/>
    <w:link w:val="1522"/>
    <w:qFormat/>
    <w:rsid w:val="00091E5D"/>
    <w:rPr>
      <w:rFonts w:ascii="Times New Roman" w:eastAsia="宋体" w:hAnsi="Times New Roman" w:cs="宋体"/>
      <w:sz w:val="24"/>
    </w:rPr>
  </w:style>
  <w:style w:type="character" w:customStyle="1" w:styleId="Chara">
    <w:name w:val="图题注 Char"/>
    <w:link w:val="afff"/>
    <w:qFormat/>
    <w:rsid w:val="00091E5D"/>
    <w:rPr>
      <w:rFonts w:ascii="Times New Roman" w:eastAsia="黑体" w:hAnsi="Times New Roman" w:cs="Times New Roman"/>
      <w:b/>
      <w:bCs/>
      <w:kern w:val="2"/>
      <w:sz w:val="24"/>
      <w:lang w:val="en-US" w:eastAsia="zh-CN" w:bidi="ar-SA"/>
    </w:rPr>
  </w:style>
  <w:style w:type="character" w:customStyle="1" w:styleId="Char13">
    <w:name w:val="正文缩进 Char1"/>
    <w:qFormat/>
    <w:rsid w:val="00091E5D"/>
    <w:rPr>
      <w:rFonts w:ascii="_x000B__x000C_" w:eastAsia="宋体" w:hAnsi="_x000B__x000C_" w:cs="Times New Roman"/>
      <w:color w:val="000000"/>
      <w:kern w:val="2"/>
      <w:sz w:val="24"/>
      <w:szCs w:val="18"/>
      <w:lang w:val="en-US" w:eastAsia="zh-CN" w:bidi="ar-SA"/>
    </w:rPr>
  </w:style>
  <w:style w:type="character" w:customStyle="1" w:styleId="15Char2">
    <w:name w:val="样式 四号 行距: 1.5 倍行距 Char"/>
    <w:basedOn w:val="a0"/>
    <w:link w:val="155"/>
    <w:qFormat/>
    <w:rsid w:val="00091E5D"/>
    <w:rPr>
      <w:rFonts w:ascii="Times New Roman" w:eastAsia="宋体" w:hAnsi="Times New Roman" w:cs="宋体"/>
      <w:kern w:val="2"/>
      <w:sz w:val="28"/>
    </w:rPr>
  </w:style>
  <w:style w:type="character" w:customStyle="1" w:styleId="normal2">
    <w:name w:val="normal2"/>
    <w:basedOn w:val="a0"/>
    <w:rsid w:val="00091E5D"/>
    <w:rPr>
      <w:rFonts w:ascii="Times New Roman" w:eastAsia="宋体" w:hAnsi="Times New Roman" w:cs="Times New Roman"/>
      <w:color w:val="FFFFFF"/>
    </w:rPr>
  </w:style>
  <w:style w:type="character" w:customStyle="1" w:styleId="3Char2">
    <w:name w:val="样式3 Char"/>
    <w:link w:val="37"/>
    <w:qFormat/>
    <w:rsid w:val="00091E5D"/>
    <w:rPr>
      <w:rFonts w:ascii="Times New Roman" w:eastAsia="宋体" w:hAnsi="Times New Roman" w:cs="Times New Roman"/>
      <w:sz w:val="24"/>
    </w:rPr>
  </w:style>
  <w:style w:type="character" w:customStyle="1" w:styleId="12Char">
    <w:name w:val="样式 标题 1 + 首行缩进:  2 字符 Char"/>
    <w:link w:val="122"/>
    <w:qFormat/>
    <w:rsid w:val="00091E5D"/>
    <w:rPr>
      <w:rFonts w:ascii="Times New Roman" w:eastAsia="宋体" w:hAnsi="Times New Roman" w:cs="宋体"/>
      <w:b/>
      <w:bCs/>
      <w:kern w:val="44"/>
      <w:sz w:val="36"/>
    </w:rPr>
  </w:style>
  <w:style w:type="character" w:customStyle="1" w:styleId="afff8">
    <w:name w:val="链接"/>
    <w:qFormat/>
    <w:rsid w:val="00091E5D"/>
    <w:rPr>
      <w:rFonts w:ascii="Times New Roman" w:eastAsia="宋体" w:hAnsi="Times New Roman" w:cs="Times New Roman"/>
      <w:color w:val="0000FF"/>
      <w:u w:val="single" w:color="0000FF"/>
    </w:rPr>
  </w:style>
  <w:style w:type="character" w:customStyle="1" w:styleId="015ArialChar">
    <w:name w:val="样式 样式 表头 + 两端对齐 段后: 0 磅 行距: 1.5 倍行距 + Arial Char"/>
    <w:link w:val="015Arial"/>
    <w:qFormat/>
    <w:rsid w:val="00091E5D"/>
    <w:rPr>
      <w:rFonts w:ascii="Arial" w:eastAsia="宋体" w:hAnsi="Arial" w:cs="宋体"/>
      <w:b/>
      <w:bCs/>
      <w:kern w:val="32"/>
      <w:sz w:val="24"/>
    </w:rPr>
  </w:style>
  <w:style w:type="character" w:customStyle="1" w:styleId="hb3Char1">
    <w:name w:val="hb3 Char1"/>
    <w:link w:val="hb3"/>
    <w:qFormat/>
    <w:rsid w:val="00091E5D"/>
    <w:rPr>
      <w:rFonts w:ascii="宋体" w:eastAsia="宋体" w:hAnsi="宋体" w:cs="宋体"/>
      <w:b/>
      <w:sz w:val="24"/>
      <w:szCs w:val="24"/>
    </w:rPr>
  </w:style>
  <w:style w:type="character" w:customStyle="1" w:styleId="22Char1">
    <w:name w:val="样式 样式 正文(首行缩进) + 首行缩进:  2 字符 + 首行缩进:  2 字符 Char"/>
    <w:link w:val="223"/>
    <w:rsid w:val="00091E5D"/>
    <w:rPr>
      <w:rFonts w:ascii="Times New Roman" w:eastAsia="宋体" w:hAnsi="Times New Roman" w:cs="Times New Roman"/>
      <w:snapToGrid w:val="0"/>
      <w:sz w:val="24"/>
    </w:rPr>
  </w:style>
  <w:style w:type="character" w:customStyle="1" w:styleId="5Char">
    <w:name w:val="标题 5 Char"/>
    <w:basedOn w:val="a0"/>
    <w:link w:val="5"/>
    <w:qFormat/>
    <w:rsid w:val="00091E5D"/>
    <w:rPr>
      <w:rFonts w:ascii="Times New Roman" w:eastAsia="宋体" w:hAnsi="Times New Roman" w:cs="Times New Roman"/>
      <w:b/>
      <w:bCs/>
      <w:kern w:val="2"/>
      <w:sz w:val="28"/>
      <w:szCs w:val="28"/>
    </w:rPr>
  </w:style>
  <w:style w:type="character" w:customStyle="1" w:styleId="hb33Char">
    <w:name w:val="hb33 Char"/>
    <w:qFormat/>
    <w:rsid w:val="00091E5D"/>
    <w:rPr>
      <w:rFonts w:ascii="Times New Roman" w:eastAsia="宋体" w:hAnsi="Times New Roman" w:cs="宋体"/>
      <w:b/>
      <w:bCs/>
      <w:kern w:val="2"/>
      <w:sz w:val="28"/>
      <w:szCs w:val="28"/>
      <w:lang w:val="en-US" w:eastAsia="zh-CN" w:bidi="ar-SA"/>
    </w:rPr>
  </w:style>
  <w:style w:type="character" w:customStyle="1" w:styleId="Charf1">
    <w:name w:val="样式 黑色 Char"/>
    <w:qFormat/>
    <w:rsid w:val="00091E5D"/>
    <w:rPr>
      <w:rFonts w:ascii="Times New Roman" w:eastAsia="宋体" w:hAnsi="Times New Roman" w:cs="Times New Roman"/>
      <w:color w:val="000000"/>
      <w:kern w:val="2"/>
      <w:sz w:val="24"/>
      <w:szCs w:val="24"/>
      <w:lang w:val="en-US" w:eastAsia="zh-CN" w:bidi="ar-SA"/>
    </w:rPr>
  </w:style>
  <w:style w:type="character" w:customStyle="1" w:styleId="9Char">
    <w:name w:val="标题 9 Char"/>
    <w:basedOn w:val="a0"/>
    <w:link w:val="9"/>
    <w:qFormat/>
    <w:rsid w:val="00091E5D"/>
    <w:rPr>
      <w:rFonts w:ascii="Arial" w:eastAsia="黑体" w:hAnsi="Arial" w:cs="Times New Roman"/>
      <w:kern w:val="2"/>
      <w:sz w:val="21"/>
      <w:szCs w:val="21"/>
    </w:rPr>
  </w:style>
  <w:style w:type="character" w:customStyle="1" w:styleId="2Char1">
    <w:name w:val="正文文本 2 Char"/>
    <w:basedOn w:val="a0"/>
    <w:link w:val="24"/>
    <w:qFormat/>
    <w:rsid w:val="00091E5D"/>
    <w:rPr>
      <w:rFonts w:ascii="Times New Roman" w:eastAsia="宋体" w:hAnsi="Times New Roman" w:cs="Times New Roman"/>
      <w:kern w:val="2"/>
      <w:sz w:val="24"/>
      <w:szCs w:val="24"/>
    </w:rPr>
  </w:style>
  <w:style w:type="character" w:customStyle="1" w:styleId="5Char0">
    <w:name w:val="样式5 Char"/>
    <w:link w:val="53"/>
    <w:qFormat/>
    <w:rsid w:val="00091E5D"/>
    <w:rPr>
      <w:rFonts w:ascii="Times New Roman" w:eastAsia="宋体" w:hAnsi="Times New Roman" w:cs="Times New Roman"/>
      <w:kern w:val="2"/>
      <w:sz w:val="24"/>
      <w:szCs w:val="24"/>
    </w:rPr>
  </w:style>
  <w:style w:type="character" w:customStyle="1" w:styleId="1522Char1">
    <w:name w:val="样式 样式 样式 样式 小四 行距: 1.5 倍行距 + 首行缩进:  2 字符 + 宋体 + 首行缩进:  2 字符 Char"/>
    <w:basedOn w:val="a0"/>
    <w:link w:val="15221"/>
    <w:qFormat/>
    <w:rsid w:val="00091E5D"/>
    <w:rPr>
      <w:rFonts w:ascii="宋体" w:eastAsia="宋体" w:hAnsi="宋体" w:cs="宋体"/>
      <w:b/>
      <w:kern w:val="2"/>
      <w:sz w:val="24"/>
      <w:szCs w:val="24"/>
      <w:lang w:val="en-US" w:eastAsia="zh-CN" w:bidi="ar-SA"/>
    </w:rPr>
  </w:style>
  <w:style w:type="character" w:customStyle="1" w:styleId="hb3Char">
    <w:name w:val="hb3 Char"/>
    <w:qFormat/>
    <w:rsid w:val="00091E5D"/>
    <w:rPr>
      <w:rFonts w:ascii="宋体" w:eastAsia="宋体" w:hAnsi="宋体" w:cs="Times New Roman"/>
      <w:b/>
      <w:sz w:val="24"/>
      <w:lang w:val="en-US" w:eastAsia="zh-CN"/>
    </w:rPr>
  </w:style>
  <w:style w:type="character" w:customStyle="1" w:styleId="2Char">
    <w:name w:val="标题 2 Char"/>
    <w:basedOn w:val="a0"/>
    <w:link w:val="20"/>
    <w:qFormat/>
    <w:rsid w:val="00091E5D"/>
    <w:rPr>
      <w:rFonts w:ascii="Cambria" w:eastAsia="宋体" w:hAnsi="Cambria" w:cs="Times New Roman"/>
      <w:b/>
      <w:bCs/>
      <w:kern w:val="2"/>
      <w:sz w:val="32"/>
      <w:szCs w:val="32"/>
    </w:rPr>
  </w:style>
  <w:style w:type="character" w:customStyle="1" w:styleId="Char20">
    <w:name w:val="表头 Char2"/>
    <w:qFormat/>
    <w:rsid w:val="00091E5D"/>
    <w:rPr>
      <w:rFonts w:ascii="Times New Roman" w:eastAsia="宋体" w:hAnsi="Times New Roman" w:cs="Times New Roman"/>
      <w:b/>
      <w:kern w:val="36"/>
      <w:sz w:val="24"/>
      <w:szCs w:val="24"/>
      <w:lang w:val="en-US" w:eastAsia="zh-CN" w:bidi="ar-SA"/>
    </w:rPr>
  </w:style>
  <w:style w:type="character" w:customStyle="1" w:styleId="Charb">
    <w:name w:val="表样式 Char"/>
    <w:link w:val="afff0"/>
    <w:qFormat/>
    <w:rsid w:val="00091E5D"/>
    <w:rPr>
      <w:rFonts w:ascii="Times New Roman" w:eastAsia="宋体" w:hAnsi="Times New Roman" w:cs="Times New Roman"/>
      <w:kern w:val="2"/>
      <w:sz w:val="21"/>
      <w:lang w:val="en-US" w:eastAsia="zh-CN"/>
    </w:rPr>
  </w:style>
  <w:style w:type="character" w:customStyle="1" w:styleId="Char5">
    <w:name w:val="文档结构图 Char"/>
    <w:basedOn w:val="a0"/>
    <w:link w:val="ab"/>
    <w:rsid w:val="00091E5D"/>
    <w:rPr>
      <w:rFonts w:ascii="Times New Roman" w:eastAsia="宋体" w:hAnsi="Times New Roman" w:cs="Times New Roman"/>
      <w:kern w:val="2"/>
      <w:sz w:val="21"/>
      <w:szCs w:val="24"/>
      <w:shd w:val="clear" w:color="auto" w:fill="000080"/>
    </w:rPr>
  </w:style>
  <w:style w:type="character" w:customStyle="1" w:styleId="1Char">
    <w:name w:val="标题 1 Char"/>
    <w:basedOn w:val="a0"/>
    <w:link w:val="1"/>
    <w:qFormat/>
    <w:rsid w:val="00091E5D"/>
    <w:rPr>
      <w:rFonts w:ascii="Times New Roman" w:eastAsia="宋体" w:hAnsi="Times New Roman" w:cs="Times New Roman"/>
      <w:b/>
      <w:bCs/>
      <w:kern w:val="44"/>
      <w:sz w:val="44"/>
      <w:szCs w:val="44"/>
    </w:rPr>
  </w:style>
  <w:style w:type="character" w:customStyle="1" w:styleId="ALTCChar">
    <w:name w:val="ALT+C Char"/>
    <w:link w:val="ALTC"/>
    <w:qFormat/>
    <w:rsid w:val="00091E5D"/>
    <w:rPr>
      <w:rFonts w:ascii="Times New Roman" w:eastAsia="宋体" w:hAnsi="Times New Roman" w:cs="Times New Roman"/>
      <w:kern w:val="2"/>
      <w:sz w:val="24"/>
      <w:szCs w:val="24"/>
    </w:rPr>
  </w:style>
  <w:style w:type="character" w:customStyle="1" w:styleId="Char4">
    <w:name w:val="注释标题 Char"/>
    <w:basedOn w:val="a0"/>
    <w:link w:val="a8"/>
    <w:qFormat/>
    <w:rsid w:val="00091E5D"/>
    <w:rPr>
      <w:rFonts w:ascii="Times New Roman" w:eastAsia="宋体" w:hAnsi="Times New Roman" w:cs="Times New Roman"/>
      <w:b/>
      <w:kern w:val="2"/>
      <w:sz w:val="24"/>
      <w:szCs w:val="24"/>
    </w:rPr>
  </w:style>
  <w:style w:type="character" w:customStyle="1" w:styleId="Char1">
    <w:name w:val="正文文本缩进 Char1"/>
    <w:link w:val="a3"/>
    <w:qFormat/>
    <w:rsid w:val="00091E5D"/>
    <w:rPr>
      <w:rFonts w:ascii="Times New Roman" w:eastAsia="宋体" w:hAnsi="Times New Roman" w:cs="Times New Roman"/>
      <w:kern w:val="2"/>
      <w:sz w:val="21"/>
    </w:rPr>
  </w:style>
  <w:style w:type="character" w:customStyle="1" w:styleId="1522Char0">
    <w:name w:val="样式 样式 样式 样式 正文文本缩进 + 宋体 小四 行距: 1.5 倍行距 + 首行缩进:  2 字符 + 首行缩进:  2 ... Char"/>
    <w:basedOn w:val="1522Char"/>
    <w:link w:val="15220"/>
    <w:qFormat/>
    <w:rsid w:val="00091E5D"/>
    <w:rPr>
      <w:rFonts w:ascii="Times New Roman" w:eastAsia="宋体" w:hAnsi="Times New Roman" w:cs="Times New Roman"/>
    </w:rPr>
  </w:style>
  <w:style w:type="character" w:customStyle="1" w:styleId="gwdsnopic1">
    <w:name w:val="gwds_nopic1"/>
    <w:basedOn w:val="a0"/>
    <w:qFormat/>
    <w:rsid w:val="00091E5D"/>
    <w:rPr>
      <w:rFonts w:ascii="Times New Roman" w:eastAsia="宋体" w:hAnsi="Times New Roman" w:cs="Times New Roman"/>
    </w:rPr>
  </w:style>
  <w:style w:type="character" w:customStyle="1" w:styleId="Char2">
    <w:name w:val="正文首行缩进 Char"/>
    <w:basedOn w:val="Char3"/>
    <w:link w:val="a6"/>
    <w:qFormat/>
    <w:rsid w:val="00091E5D"/>
    <w:rPr>
      <w:rFonts w:ascii="Times New Roman" w:eastAsia="宋体" w:hAnsi="Times New Roman" w:cs="Times New Roman"/>
    </w:rPr>
  </w:style>
  <w:style w:type="character" w:customStyle="1" w:styleId="cur">
    <w:name w:val="cur"/>
    <w:basedOn w:val="a0"/>
    <w:qFormat/>
    <w:rsid w:val="00091E5D"/>
    <w:rPr>
      <w:rFonts w:ascii="Times New Roman" w:eastAsia="宋体" w:hAnsi="Times New Roman" w:cs="Times New Roman"/>
      <w:b/>
    </w:rPr>
  </w:style>
  <w:style w:type="character" w:customStyle="1" w:styleId="3Char0">
    <w:name w:val="正文文本 3 Char"/>
    <w:basedOn w:val="a0"/>
    <w:link w:val="30"/>
    <w:qFormat/>
    <w:rsid w:val="00091E5D"/>
    <w:rPr>
      <w:rFonts w:ascii="Times New Roman" w:eastAsia="宋体" w:hAnsi="Times New Roman" w:cs="Times New Roman"/>
      <w:color w:val="008000"/>
      <w:kern w:val="2"/>
      <w:sz w:val="24"/>
      <w:szCs w:val="24"/>
    </w:rPr>
  </w:style>
  <w:style w:type="character" w:customStyle="1" w:styleId="Char14">
    <w:name w:val="批注框文本 Char1"/>
    <w:qFormat/>
    <w:rsid w:val="00091E5D"/>
    <w:rPr>
      <w:rFonts w:ascii="Times New Roman" w:eastAsia="宋体" w:hAnsi="Times New Roman" w:cs="Times New Roman"/>
      <w:kern w:val="2"/>
      <w:sz w:val="18"/>
      <w:szCs w:val="18"/>
    </w:rPr>
  </w:style>
  <w:style w:type="character" w:customStyle="1" w:styleId="3Char1">
    <w:name w:val="正文文本缩进 3 Char"/>
    <w:basedOn w:val="a0"/>
    <w:link w:val="33"/>
    <w:qFormat/>
    <w:rsid w:val="00091E5D"/>
    <w:rPr>
      <w:rFonts w:ascii="Times New Roman" w:eastAsia="宋体" w:hAnsi="Times New Roman" w:cs="Times New Roman"/>
      <w:kern w:val="2"/>
      <w:sz w:val="16"/>
      <w:szCs w:val="16"/>
    </w:rPr>
  </w:style>
  <w:style w:type="character" w:customStyle="1" w:styleId="Chard">
    <w:name w:val="表头 Char"/>
    <w:link w:val="afff3"/>
    <w:rsid w:val="00091E5D"/>
    <w:rPr>
      <w:rFonts w:ascii="黑体" w:eastAsia="黑体" w:hAnsi="宋体" w:cs="Times New Roman"/>
      <w:kern w:val="2"/>
      <w:sz w:val="24"/>
    </w:rPr>
  </w:style>
  <w:style w:type="character" w:customStyle="1" w:styleId="Char">
    <w:name w:val="批注主题 Char"/>
    <w:basedOn w:val="Char0"/>
    <w:link w:val="a4"/>
    <w:qFormat/>
    <w:rsid w:val="00091E5D"/>
    <w:rPr>
      <w:rFonts w:ascii="Times New Roman" w:eastAsia="宋体" w:hAnsi="Times New Roman" w:cs="Times New Roman"/>
      <w:b/>
      <w:bCs/>
      <w:kern w:val="2"/>
      <w:sz w:val="21"/>
      <w:szCs w:val="24"/>
    </w:rPr>
  </w:style>
  <w:style w:type="character" w:customStyle="1" w:styleId="Charf2">
    <w:name w:val="样式 宋体 Char"/>
    <w:qFormat/>
    <w:rsid w:val="00091E5D"/>
    <w:rPr>
      <w:rFonts w:ascii="宋体" w:eastAsia="宋体" w:hAnsi="宋体" w:cs="Times New Roman"/>
      <w:color w:val="000000"/>
      <w:kern w:val="2"/>
      <w:sz w:val="24"/>
      <w:szCs w:val="24"/>
      <w:lang w:val="en-US" w:eastAsia="zh-CN" w:bidi="ar-SA"/>
    </w:rPr>
  </w:style>
  <w:style w:type="character" w:customStyle="1" w:styleId="8Char">
    <w:name w:val="标题 8 Char"/>
    <w:basedOn w:val="a0"/>
    <w:link w:val="8"/>
    <w:qFormat/>
    <w:rsid w:val="00091E5D"/>
    <w:rPr>
      <w:rFonts w:ascii="Arial" w:eastAsia="黑体" w:hAnsi="Arial" w:cs="Times New Roman"/>
      <w:kern w:val="2"/>
      <w:sz w:val="24"/>
      <w:szCs w:val="24"/>
    </w:rPr>
  </w:style>
  <w:style w:type="character" w:customStyle="1" w:styleId="4Char">
    <w:name w:val="标题 4 Char"/>
    <w:basedOn w:val="a0"/>
    <w:link w:val="40"/>
    <w:rsid w:val="00091E5D"/>
    <w:rPr>
      <w:rFonts w:ascii="Arial" w:eastAsia="黑体" w:hAnsi="Arial" w:cs="Times New Roman"/>
      <w:b/>
      <w:bCs/>
      <w:kern w:val="2"/>
      <w:sz w:val="28"/>
      <w:szCs w:val="28"/>
    </w:rPr>
  </w:style>
  <w:style w:type="character" w:customStyle="1" w:styleId="fuChar">
    <w:name w:val="fu正文 Char"/>
    <w:basedOn w:val="a0"/>
    <w:link w:val="fu"/>
    <w:qFormat/>
    <w:rsid w:val="00091E5D"/>
    <w:rPr>
      <w:rFonts w:ascii="宋体" w:eastAsia="宋体" w:hAnsi="宋体" w:cs="Times New Roman"/>
      <w:color w:val="000000"/>
      <w:kern w:val="2"/>
      <w:sz w:val="24"/>
      <w:szCs w:val="24"/>
      <w:lang w:val="en-US" w:eastAsia="zh-CN" w:bidi="ar-SA"/>
    </w:rPr>
  </w:style>
  <w:style w:type="character" w:customStyle="1" w:styleId="hb33Char1">
    <w:name w:val="hb33 Char1"/>
    <w:link w:val="hb33"/>
    <w:rsid w:val="00091E5D"/>
    <w:rPr>
      <w:rFonts w:ascii="Times New Roman" w:eastAsia="宋体" w:hAnsi="Times New Roman" w:cs="宋体"/>
      <w:b/>
      <w:sz w:val="28"/>
      <w:szCs w:val="28"/>
      <w:lang w:val="en-US" w:eastAsia="zh-CN" w:bidi="ar-SA"/>
    </w:rPr>
  </w:style>
  <w:style w:type="character" w:customStyle="1" w:styleId="22Char0">
    <w:name w:val="样式 样式 首行缩进:  2 字符 + 首行缩进:  2 字符 Char"/>
    <w:link w:val="222"/>
    <w:qFormat/>
    <w:rsid w:val="00091E5D"/>
    <w:rPr>
      <w:rFonts w:ascii="Times New Roman" w:eastAsia="宋体" w:hAnsi="Times New Roman" w:cs="宋体"/>
      <w:kern w:val="2"/>
      <w:sz w:val="24"/>
    </w:rPr>
  </w:style>
  <w:style w:type="character" w:customStyle="1" w:styleId="12Char0">
    <w:name w:val="样式 正文1 + 首行缩进:  2 字符 Char"/>
    <w:link w:val="123"/>
    <w:qFormat/>
    <w:rsid w:val="00091E5D"/>
    <w:rPr>
      <w:rFonts w:ascii="宋体" w:eastAsia="宋体" w:hAnsi="Times New Roman" w:cs="Times New Roman"/>
      <w:spacing w:val="14"/>
      <w:kern w:val="2"/>
      <w:sz w:val="24"/>
    </w:rPr>
  </w:style>
  <w:style w:type="character" w:customStyle="1" w:styleId="normal">
    <w:name w:val="normal"/>
    <w:basedOn w:val="a0"/>
    <w:rsid w:val="00091E5D"/>
    <w:rPr>
      <w:rFonts w:ascii="Times New Roman" w:eastAsia="宋体" w:hAnsi="Times New Roman" w:cs="Times New Roman"/>
      <w:color w:val="FFFFFF"/>
    </w:rPr>
  </w:style>
  <w:style w:type="character" w:customStyle="1" w:styleId="ljmChar">
    <w:name w:val="ljm Char"/>
    <w:rsid w:val="00091E5D"/>
    <w:rPr>
      <w:rFonts w:ascii="Times New Roman" w:eastAsia="宋体" w:hAnsi="Times New Roman" w:cs="Times New Roman"/>
      <w:kern w:val="2"/>
      <w:sz w:val="28"/>
      <w:szCs w:val="24"/>
      <w:lang w:val="en-US" w:eastAsia="zh-CN" w:bidi="ar-SA"/>
    </w:rPr>
  </w:style>
  <w:style w:type="character" w:customStyle="1" w:styleId="2Char0">
    <w:name w:val="正文文本缩进 2 Char"/>
    <w:link w:val="22"/>
    <w:rsid w:val="00091E5D"/>
    <w:rPr>
      <w:rFonts w:ascii="Times New Roman" w:eastAsia="宋体" w:hAnsi="Times New Roman" w:cs="Times New Roman"/>
      <w:kern w:val="2"/>
      <w:sz w:val="21"/>
      <w:szCs w:val="24"/>
    </w:rPr>
  </w:style>
  <w:style w:type="character" w:customStyle="1" w:styleId="Char11">
    <w:name w:val="表文字 Char1"/>
    <w:basedOn w:val="a0"/>
    <w:link w:val="aff1"/>
    <w:qFormat/>
    <w:rsid w:val="00091E5D"/>
    <w:rPr>
      <w:rFonts w:ascii="Times New Roman" w:eastAsia="宋体" w:hAnsi="Times New Roman" w:cs="Times New Roman"/>
      <w:sz w:val="21"/>
      <w:szCs w:val="21"/>
      <w:lang w:val="en-US" w:eastAsia="zh-CN" w:bidi="ar-SA"/>
    </w:rPr>
  </w:style>
  <w:style w:type="character" w:customStyle="1" w:styleId="Char8">
    <w:name w:val="页脚 Char"/>
    <w:basedOn w:val="a0"/>
    <w:link w:val="af"/>
    <w:qFormat/>
    <w:rsid w:val="00091E5D"/>
    <w:rPr>
      <w:rFonts w:ascii="仿宋_GB2312" w:eastAsia="仿宋_GB2312" w:hAnsi="Times New Roman" w:cs="Arial"/>
      <w:color w:val="548DD4"/>
      <w:kern w:val="2"/>
      <w:sz w:val="18"/>
      <w:szCs w:val="32"/>
      <w:lang w:bidi="en-US"/>
    </w:rPr>
  </w:style>
  <w:style w:type="character" w:customStyle="1" w:styleId="daode1">
    <w:name w:val="daode1"/>
    <w:rsid w:val="00091E5D"/>
    <w:rPr>
      <w:rFonts w:ascii="ˎ̥" w:eastAsia="宋体" w:hAnsi="ˎ̥" w:cs="Times New Roman" w:hint="default"/>
      <w:color w:val="666600"/>
      <w:sz w:val="22"/>
      <w:szCs w:val="22"/>
    </w:rPr>
  </w:style>
  <w:style w:type="character" w:customStyle="1" w:styleId="afff9">
    <w:name w:val="a"/>
    <w:basedOn w:val="a0"/>
    <w:rsid w:val="00091E5D"/>
    <w:rPr>
      <w:rFonts w:ascii="Times New Roman" w:eastAsia="宋体" w:hAnsi="Times New Roman" w:cs="Times New Roman"/>
    </w:rPr>
  </w:style>
  <w:style w:type="character" w:customStyle="1" w:styleId="Charf3">
    <w:name w:val="表文字 Char"/>
    <w:qFormat/>
    <w:rsid w:val="00091E5D"/>
    <w:rPr>
      <w:rFonts w:ascii="Times New Roman" w:eastAsia="宋体" w:hAnsi="Times New Roman" w:cs="Times New Roman"/>
      <w:sz w:val="21"/>
      <w:szCs w:val="21"/>
      <w:lang w:val="en-US" w:eastAsia="zh-CN" w:bidi="ar-SA"/>
    </w:rPr>
  </w:style>
  <w:style w:type="character" w:customStyle="1" w:styleId="7Char">
    <w:name w:val="标题 7 Char"/>
    <w:basedOn w:val="a0"/>
    <w:link w:val="7"/>
    <w:rsid w:val="00091E5D"/>
    <w:rPr>
      <w:rFonts w:ascii="Times New Roman" w:eastAsia="宋体" w:hAnsi="Times New Roman" w:cs="Times New Roman"/>
      <w:b/>
      <w:bCs/>
      <w:kern w:val="2"/>
      <w:sz w:val="24"/>
      <w:szCs w:val="24"/>
    </w:rPr>
  </w:style>
  <w:style w:type="character" w:customStyle="1" w:styleId="on4">
    <w:name w:val="on4"/>
    <w:basedOn w:val="a0"/>
    <w:rsid w:val="00091E5D"/>
    <w:rPr>
      <w:rFonts w:ascii="Times New Roman" w:eastAsia="宋体" w:hAnsi="Times New Roman" w:cs="Times New Roman"/>
      <w:color w:val="FFFFFF"/>
    </w:rPr>
  </w:style>
  <w:style w:type="character" w:customStyle="1" w:styleId="3Char">
    <w:name w:val="标题 3 Char"/>
    <w:basedOn w:val="a0"/>
    <w:link w:val="3"/>
    <w:rsid w:val="00091E5D"/>
    <w:rPr>
      <w:rFonts w:ascii="Times New Roman" w:eastAsia="宋体" w:hAnsi="Times New Roman" w:cs="Times New Roman"/>
      <w:b/>
      <w:bCs/>
      <w:kern w:val="2"/>
      <w:sz w:val="32"/>
      <w:szCs w:val="32"/>
      <w:lang w:val="en-US" w:eastAsia="zh-CN" w:bidi="ar-SA"/>
    </w:rPr>
  </w:style>
  <w:style w:type="character" w:customStyle="1" w:styleId="CharChar">
    <w:name w:val="表文字 Char Char"/>
    <w:qFormat/>
    <w:rsid w:val="00091E5D"/>
    <w:rPr>
      <w:rFonts w:ascii="Times New Roman" w:eastAsia="宋体" w:hAnsi="Times New Roman" w:cs="Times New Roman"/>
      <w:sz w:val="21"/>
      <w:szCs w:val="21"/>
      <w:lang w:val="en-US" w:eastAsia="zh-CN" w:bidi="ar-SA"/>
    </w:rPr>
  </w:style>
  <w:style w:type="character" w:customStyle="1" w:styleId="12Char1">
    <w:name w:val="样式12 Char"/>
    <w:link w:val="124"/>
    <w:qFormat/>
    <w:rsid w:val="00091E5D"/>
    <w:rPr>
      <w:rFonts w:ascii="Times New Roman" w:eastAsia="宋体" w:hAnsi="Times New Roman" w:cs="Times New Roman"/>
      <w:b/>
      <w:bCs/>
      <w:kern w:val="2"/>
      <w:sz w:val="30"/>
      <w:szCs w:val="30"/>
    </w:rPr>
  </w:style>
  <w:style w:type="character" w:customStyle="1" w:styleId="gwdsnopic2">
    <w:name w:val="gwds_nopic2"/>
    <w:basedOn w:val="a0"/>
    <w:rsid w:val="00091E5D"/>
    <w:rPr>
      <w:rFonts w:ascii="Times New Roman" w:eastAsia="宋体" w:hAnsi="Times New Roman" w:cs="Times New Roman"/>
    </w:rPr>
  </w:style>
  <w:style w:type="character" w:customStyle="1" w:styleId="Charf4">
    <w:name w:val="正文文本缩进 Char"/>
    <w:rsid w:val="00091E5D"/>
    <w:rPr>
      <w:rFonts w:ascii="Times New Roman" w:eastAsia="宋体" w:hAnsi="Times New Roman" w:cs="Times New Roman"/>
      <w:kern w:val="2"/>
      <w:sz w:val="28"/>
      <w:lang w:val="en-US" w:eastAsia="zh-CN" w:bidi="ar-SA"/>
    </w:rPr>
  </w:style>
  <w:style w:type="character" w:customStyle="1" w:styleId="p141">
    <w:name w:val="p141"/>
    <w:rsid w:val="00091E5D"/>
    <w:rPr>
      <w:rFonts w:ascii="Times New Roman" w:eastAsia="宋体" w:hAnsi="Times New Roman" w:cs="Times New Roman"/>
      <w:color w:val="333333"/>
      <w:sz w:val="21"/>
      <w:szCs w:val="21"/>
    </w:rPr>
  </w:style>
  <w:style w:type="character" w:customStyle="1" w:styleId="152Char1">
    <w:name w:val="样式 样式 小四 行距: 1.5 倍行距 + 首行缩进:  2 字符 Char"/>
    <w:link w:val="1521"/>
    <w:rsid w:val="00091E5D"/>
    <w:rPr>
      <w:rFonts w:ascii="Times New Roman" w:eastAsia="宋体" w:hAnsi="Times New Roman" w:cs="宋体"/>
      <w:kern w:val="2"/>
      <w:sz w:val="24"/>
    </w:rPr>
  </w:style>
  <w:style w:type="character" w:customStyle="1" w:styleId="152Char0">
    <w:name w:val="样式 样式 样式 小四 行距: 1.5 倍行距 + 首行缩进:  2 字符 + 宋体 Char"/>
    <w:link w:val="1520"/>
    <w:qFormat/>
    <w:rsid w:val="00091E5D"/>
    <w:rPr>
      <w:rFonts w:ascii="宋体" w:eastAsia="宋体" w:hAnsi="宋体" w:cs="宋体"/>
      <w:kern w:val="2"/>
      <w:sz w:val="24"/>
    </w:rPr>
  </w:style>
  <w:style w:type="character" w:customStyle="1" w:styleId="1521Char">
    <w:name w:val="样式 样式 样式 小四 行距: 1.5 倍行距 + 首行缩进:  2 字符 + 黑色1 Char"/>
    <w:link w:val="15210"/>
    <w:qFormat/>
    <w:rsid w:val="00091E5D"/>
    <w:rPr>
      <w:rFonts w:ascii="Times New Roman" w:eastAsia="宋体" w:hAnsi="Times New Roman" w:cs="宋体"/>
      <w:color w:val="000000"/>
      <w:kern w:val="2"/>
      <w:sz w:val="24"/>
    </w:rPr>
  </w:style>
  <w:style w:type="character" w:customStyle="1" w:styleId="15Char1">
    <w:name w:val="样式 小四 行距: 1.5 倍行距 Char"/>
    <w:link w:val="154"/>
    <w:qFormat/>
    <w:rsid w:val="00091E5D"/>
    <w:rPr>
      <w:rFonts w:ascii="Times New Roman" w:eastAsia="宋体" w:hAnsi="Times New Roman" w:cs="宋体"/>
      <w:kern w:val="2"/>
      <w:sz w:val="24"/>
    </w:rPr>
  </w:style>
  <w:style w:type="character" w:customStyle="1" w:styleId="cur2">
    <w:name w:val="cur2"/>
    <w:basedOn w:val="a0"/>
    <w:qFormat/>
    <w:rsid w:val="00091E5D"/>
    <w:rPr>
      <w:rFonts w:ascii="Times New Roman" w:eastAsia="宋体" w:hAnsi="Times New Roman" w:cs="Times New Roman"/>
      <w:b/>
    </w:rPr>
  </w:style>
  <w:style w:type="character" w:customStyle="1" w:styleId="Charc">
    <w:name w:val="样式 表样式 + 黑色 Char"/>
    <w:link w:val="afff1"/>
    <w:qFormat/>
    <w:rsid w:val="00091E5D"/>
    <w:rPr>
      <w:rFonts w:ascii="仿宋_GB2312" w:eastAsia="宋体" w:hAnsi="Times New Roman" w:cs="Times New Roman"/>
      <w:color w:val="000000"/>
      <w:kern w:val="2"/>
      <w:sz w:val="21"/>
      <w:szCs w:val="21"/>
    </w:rPr>
  </w:style>
  <w:style w:type="character" w:customStyle="1" w:styleId="afffa">
    <w:name w:val="样式 二号 加粗"/>
    <w:qFormat/>
    <w:rsid w:val="00091E5D"/>
    <w:rPr>
      <w:rFonts w:ascii="Times New Roman" w:eastAsia="宋体" w:hAnsi="Times New Roman" w:cs="Times New Roman"/>
      <w:b/>
      <w:bCs/>
      <w:sz w:val="44"/>
    </w:rPr>
  </w:style>
  <w:style w:type="character" w:customStyle="1" w:styleId="11Char">
    <w:name w:val="正文11 Char"/>
    <w:link w:val="110"/>
    <w:qFormat/>
    <w:rsid w:val="00091E5D"/>
    <w:rPr>
      <w:rFonts w:ascii="Times New Roman" w:eastAsia="宋体" w:hAnsi="宋体" w:cs="Times New Roman"/>
      <w:kern w:val="2"/>
      <w:sz w:val="21"/>
      <w:szCs w:val="21"/>
    </w:rPr>
  </w:style>
  <w:style w:type="character" w:customStyle="1" w:styleId="hb22Char">
    <w:name w:val="hb22 Char"/>
    <w:link w:val="hb22"/>
    <w:qFormat/>
    <w:rsid w:val="00091E5D"/>
    <w:rPr>
      <w:rFonts w:ascii="Times New Roman" w:eastAsia="宋体" w:hAnsi="Times New Roman" w:cs="Arial"/>
      <w:b/>
      <w:bCs/>
      <w:sz w:val="32"/>
      <w:szCs w:val="32"/>
    </w:rPr>
  </w:style>
  <w:style w:type="character" w:customStyle="1" w:styleId="normal1">
    <w:name w:val="normal1"/>
    <w:basedOn w:val="a0"/>
    <w:rsid w:val="00091E5D"/>
    <w:rPr>
      <w:rFonts w:ascii="Times New Roman" w:eastAsia="宋体" w:hAnsi="Times New Roman" w:cs="Times New Roman"/>
      <w:color w:val="000000"/>
    </w:rPr>
  </w:style>
  <w:style w:type="character" w:customStyle="1" w:styleId="keyword1">
    <w:name w:val="keyword1"/>
    <w:rsid w:val="00091E5D"/>
    <w:rPr>
      <w:rFonts w:ascii="Times New Roman" w:eastAsia="宋体" w:hAnsi="Times New Roman" w:cs="Times New Roman"/>
      <w:color w:val="FF0000"/>
    </w:rPr>
  </w:style>
  <w:style w:type="character" w:customStyle="1" w:styleId="1Char1">
    <w:name w:val="正文样式1 Char1"/>
    <w:link w:val="1e"/>
    <w:rsid w:val="00091E5D"/>
    <w:rPr>
      <w:rFonts w:ascii="宋体" w:eastAsia="宋体" w:hAnsi="Times New Roman" w:cs="Times New Roman"/>
      <w:kern w:val="2"/>
      <w:sz w:val="24"/>
    </w:rPr>
  </w:style>
  <w:style w:type="character" w:customStyle="1" w:styleId="afffb">
    <w:name w:val="样式 小四 加粗"/>
    <w:rsid w:val="00091E5D"/>
    <w:rPr>
      <w:rFonts w:ascii="Times New Roman" w:eastAsia="宋体"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542325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Pages>
  <Words>383</Words>
  <Characters>2184</Characters>
  <Application>Microsoft Office Word</Application>
  <DocSecurity>0</DocSecurity>
  <Lines>18</Lines>
  <Paragraphs>5</Paragraphs>
  <ScaleCrop>false</ScaleCrop>
  <Company>kingsoft</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锡环评估书[2007]25号</dc:title>
  <dc:creator>xmpgzx</dc:creator>
  <cp:lastModifiedBy>lenovo</cp:lastModifiedBy>
  <cp:revision>50</cp:revision>
  <cp:lastPrinted>2019-06-03T08:18:00Z</cp:lastPrinted>
  <dcterms:created xsi:type="dcterms:W3CDTF">2015-08-06T09:36:00Z</dcterms:created>
  <dcterms:modified xsi:type="dcterms:W3CDTF">2019-06-03T08:20:00Z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